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658595" w14:textId="77777777" w:rsidR="003E552F" w:rsidRDefault="003E552F">
      <w:pPr>
        <w:pBdr>
          <w:top w:val="single" w:sz="4" w:space="1" w:color="000000"/>
          <w:left w:val="single" w:sz="4" w:space="4" w:color="000000"/>
          <w:bottom w:val="single" w:sz="4" w:space="1" w:color="000000"/>
          <w:right w:val="single" w:sz="4" w:space="4" w:color="000000"/>
        </w:pBdr>
        <w:shd w:val="clear" w:color="auto" w:fill="D99594"/>
        <w:jc w:val="center"/>
        <w:rPr>
          <w:b/>
          <w:bCs/>
          <w:sz w:val="44"/>
          <w:u w:val="single"/>
        </w:rPr>
      </w:pPr>
      <w:r>
        <w:rPr>
          <w:b/>
          <w:bCs/>
          <w:sz w:val="44"/>
          <w:u w:val="single"/>
        </w:rPr>
        <w:t>DOSSIER D’INSCRIPTION</w:t>
      </w:r>
    </w:p>
    <w:p w14:paraId="20C25C0E" w14:textId="77777777" w:rsidR="003E552F" w:rsidRDefault="003E552F">
      <w:pPr>
        <w:jc w:val="center"/>
        <w:rPr>
          <w:sz w:val="44"/>
          <w:u w:val="single"/>
        </w:rPr>
      </w:pPr>
    </w:p>
    <w:p w14:paraId="5B523E08" w14:textId="77777777" w:rsidR="003E552F" w:rsidRDefault="003E552F">
      <w:pPr>
        <w:pStyle w:val="Corpsdetexte"/>
        <w:jc w:val="center"/>
      </w:pPr>
      <w:r>
        <w:t>NOM</w:t>
      </w:r>
      <w:proofErr w:type="gramStart"/>
      <w:r>
        <w:t> :…</w:t>
      </w:r>
      <w:proofErr w:type="gramEnd"/>
      <w:r>
        <w:t>………….......................</w:t>
      </w:r>
      <w:r>
        <w:tab/>
      </w:r>
      <w:r>
        <w:rPr>
          <w:bCs/>
        </w:rPr>
        <w:t>PRENOM :</w:t>
      </w:r>
      <w:r>
        <w:t xml:space="preserve"> …………….......................</w:t>
      </w:r>
    </w:p>
    <w:p w14:paraId="7D22948A" w14:textId="77777777" w:rsidR="003E552F" w:rsidRDefault="003E552F">
      <w:pPr>
        <w:rPr>
          <w:b/>
          <w:bCs/>
          <w:u w:val="single"/>
        </w:rPr>
      </w:pPr>
      <w:r>
        <w:rPr>
          <w:b/>
          <w:bCs/>
          <w:u w:val="single"/>
        </w:rPr>
        <w:t>Pièces à fournir :</w:t>
      </w:r>
    </w:p>
    <w:p w14:paraId="32A977F5" w14:textId="77777777" w:rsidR="003E552F" w:rsidRDefault="003E552F">
      <w:pPr>
        <w:rPr>
          <w:b/>
          <w:bCs/>
          <w:u w:val="single"/>
        </w:rPr>
      </w:pPr>
    </w:p>
    <w:p w14:paraId="2A6BB55E" w14:textId="77777777" w:rsidR="003E552F" w:rsidRDefault="003E552F">
      <w:pPr>
        <w:numPr>
          <w:ilvl w:val="0"/>
          <w:numId w:val="11"/>
        </w:numPr>
        <w:rPr>
          <w:b/>
          <w:bCs/>
          <w:u w:val="single"/>
        </w:rPr>
      </w:pPr>
      <w:r>
        <w:rPr>
          <w:b/>
          <w:bCs/>
          <w:u w:val="single"/>
        </w:rPr>
        <w:t>OBLIGATOIRE</w:t>
      </w:r>
    </w:p>
    <w:p w14:paraId="011995F1" w14:textId="77777777" w:rsidR="003E552F" w:rsidRDefault="003E552F">
      <w:pPr>
        <w:ind w:left="720"/>
        <w:rPr>
          <w:u w:val="single"/>
        </w:rPr>
      </w:pPr>
    </w:p>
    <w:p w14:paraId="4D99FA45" w14:textId="77777777" w:rsidR="003E552F" w:rsidRDefault="003E552F">
      <w:pPr>
        <w:numPr>
          <w:ilvl w:val="0"/>
          <w:numId w:val="15"/>
        </w:numPr>
      </w:pPr>
      <w:r>
        <w:t>Fiche d’inscription complétée et signée (une nouvelle par cycle).</w:t>
      </w:r>
    </w:p>
    <w:p w14:paraId="2722F9FE" w14:textId="77777777" w:rsidR="003E552F" w:rsidRDefault="003E552F">
      <w:pPr>
        <w:numPr>
          <w:ilvl w:val="0"/>
          <w:numId w:val="15"/>
        </w:numPr>
      </w:pPr>
      <w:r>
        <w:t>2 photos d’identité (à renouveler par cycle).</w:t>
      </w:r>
    </w:p>
    <w:p w14:paraId="03DD4AD0" w14:textId="77777777" w:rsidR="003E552F" w:rsidRDefault="003E552F">
      <w:pPr>
        <w:numPr>
          <w:ilvl w:val="0"/>
          <w:numId w:val="15"/>
        </w:numPr>
      </w:pPr>
      <w:r>
        <w:t>Photocopies du livret de famille à renouveler par cycle.</w:t>
      </w:r>
    </w:p>
    <w:p w14:paraId="5B8BB041" w14:textId="77777777" w:rsidR="003E552F" w:rsidRDefault="003E552F">
      <w:pPr>
        <w:numPr>
          <w:ilvl w:val="0"/>
          <w:numId w:val="15"/>
        </w:numPr>
      </w:pPr>
      <w:r>
        <w:t>Photocopie de l’attestation d’assurance.</w:t>
      </w:r>
    </w:p>
    <w:p w14:paraId="18F58B47" w14:textId="77777777" w:rsidR="003E552F" w:rsidRDefault="003E552F">
      <w:pPr>
        <w:numPr>
          <w:ilvl w:val="0"/>
          <w:numId w:val="15"/>
        </w:numPr>
      </w:pPr>
      <w:r>
        <w:t>Certificats de vaccination (photocopie des pages de vaccins du carnet de santé).</w:t>
      </w:r>
    </w:p>
    <w:p w14:paraId="1EECD838" w14:textId="77777777" w:rsidR="003E552F" w:rsidRDefault="003E552F">
      <w:pPr>
        <w:numPr>
          <w:ilvl w:val="0"/>
          <w:numId w:val="15"/>
        </w:numPr>
      </w:pPr>
      <w:r>
        <w:t>Fiche santé complétée chaque année.</w:t>
      </w:r>
    </w:p>
    <w:p w14:paraId="7F2FA35F" w14:textId="77777777" w:rsidR="003E552F" w:rsidRDefault="003E552F">
      <w:pPr>
        <w:numPr>
          <w:ilvl w:val="0"/>
          <w:numId w:val="15"/>
        </w:numPr>
      </w:pPr>
      <w:r>
        <w:t>Fiche de transport scolaire dûment complétée.</w:t>
      </w:r>
    </w:p>
    <w:p w14:paraId="619B7B35" w14:textId="77777777" w:rsidR="003E552F" w:rsidRDefault="003E552F">
      <w:pPr>
        <w:numPr>
          <w:ilvl w:val="0"/>
          <w:numId w:val="15"/>
        </w:numPr>
      </w:pPr>
      <w:r>
        <w:t>Frais de dossier pour</w:t>
      </w:r>
      <w:r w:rsidR="009F3440">
        <w:t xml:space="preserve"> l’inscription : Un chèque de 80</w:t>
      </w:r>
      <w:r>
        <w:t>,00 euros à l’ordre de « OGEC Saint-Sacrement ». 50 Euros seront déduits des frais de scolarité.</w:t>
      </w:r>
    </w:p>
    <w:p w14:paraId="24D2784C" w14:textId="77777777" w:rsidR="003E552F" w:rsidRDefault="003E552F"/>
    <w:p w14:paraId="395DBF7F" w14:textId="77777777" w:rsidR="003E552F" w:rsidRDefault="003E552F">
      <w:pPr>
        <w:numPr>
          <w:ilvl w:val="1"/>
          <w:numId w:val="15"/>
        </w:numPr>
        <w:rPr>
          <w:b/>
          <w:bCs/>
          <w:u w:val="single"/>
        </w:rPr>
      </w:pPr>
      <w:r>
        <w:rPr>
          <w:b/>
          <w:bCs/>
          <w:u w:val="single"/>
        </w:rPr>
        <w:t>Eventuellement :</w:t>
      </w:r>
    </w:p>
    <w:p w14:paraId="5C883457" w14:textId="77777777" w:rsidR="003E552F" w:rsidRDefault="003E552F">
      <w:pPr>
        <w:rPr>
          <w:b/>
          <w:bCs/>
          <w:u w:val="single"/>
        </w:rPr>
      </w:pPr>
    </w:p>
    <w:p w14:paraId="704CD933" w14:textId="77777777" w:rsidR="003E552F" w:rsidRDefault="003E552F">
      <w:pPr>
        <w:numPr>
          <w:ilvl w:val="0"/>
          <w:numId w:val="8"/>
        </w:numPr>
      </w:pPr>
      <w:r>
        <w:t xml:space="preserve">Autorisation de prélèvement bancaire ou postal. </w:t>
      </w:r>
    </w:p>
    <w:p w14:paraId="4F35736F" w14:textId="77777777" w:rsidR="003E552F" w:rsidRDefault="003E552F">
      <w:pPr>
        <w:numPr>
          <w:ilvl w:val="0"/>
          <w:numId w:val="8"/>
        </w:numPr>
      </w:pPr>
      <w:r>
        <w:t>Si besoin, copie du jugement de divorce relatif à l’exercice de l’autorité parentale.</w:t>
      </w:r>
    </w:p>
    <w:p w14:paraId="509A578B" w14:textId="7B1968AF" w:rsidR="003E552F" w:rsidRDefault="003E552F">
      <w:pPr>
        <w:numPr>
          <w:ilvl w:val="0"/>
          <w:numId w:val="8"/>
        </w:numPr>
      </w:pPr>
      <w:r>
        <w:t>Adhésion à l’Assoc</w:t>
      </w:r>
      <w:r w:rsidR="00F7624B">
        <w:t>ia</w:t>
      </w:r>
      <w:r w:rsidR="00886668">
        <w:t>tion des Parents d’élèves :   2</w:t>
      </w:r>
      <w:r w:rsidR="0016250C">
        <w:t>3</w:t>
      </w:r>
      <w:r w:rsidR="00F7624B">
        <w:t>,00</w:t>
      </w:r>
      <w:r>
        <w:t xml:space="preserve"> euros pris en compte lors de la facturation.</w:t>
      </w:r>
    </w:p>
    <w:p w14:paraId="4C1D50C1" w14:textId="77777777" w:rsidR="003E552F" w:rsidRDefault="003E552F">
      <w:pPr>
        <w:ind w:left="708"/>
      </w:pPr>
    </w:p>
    <w:p w14:paraId="1BAFCD1D" w14:textId="77777777" w:rsidR="003E552F" w:rsidRDefault="003E552F">
      <w:pPr>
        <w:numPr>
          <w:ilvl w:val="1"/>
          <w:numId w:val="15"/>
        </w:numPr>
        <w:rPr>
          <w:b/>
          <w:bCs/>
          <w:u w:val="single"/>
        </w:rPr>
      </w:pPr>
      <w:r>
        <w:rPr>
          <w:b/>
          <w:bCs/>
          <w:u w:val="single"/>
        </w:rPr>
        <w:t>En juin de cette année scolaire pour les nouveaux :</w:t>
      </w:r>
    </w:p>
    <w:p w14:paraId="425C9293" w14:textId="77777777" w:rsidR="003E552F" w:rsidRDefault="003E552F">
      <w:pPr>
        <w:rPr>
          <w:u w:val="single"/>
        </w:rPr>
      </w:pPr>
    </w:p>
    <w:p w14:paraId="746FDE5A" w14:textId="77777777" w:rsidR="003E552F" w:rsidRDefault="003E552F">
      <w:pPr>
        <w:numPr>
          <w:ilvl w:val="0"/>
          <w:numId w:val="2"/>
        </w:numPr>
      </w:pPr>
      <w:r>
        <w:t>Avis de passage en classe supérieure et/ou copie du bulletin du 3</w:t>
      </w:r>
      <w:r>
        <w:rPr>
          <w:vertAlign w:val="superscript"/>
        </w:rPr>
        <w:t>ème</w:t>
      </w:r>
      <w:r>
        <w:t xml:space="preserve"> trimestre.</w:t>
      </w:r>
    </w:p>
    <w:p w14:paraId="02B21172" w14:textId="77777777" w:rsidR="003E552F" w:rsidRDefault="003E552F">
      <w:pPr>
        <w:numPr>
          <w:ilvl w:val="0"/>
          <w:numId w:val="2"/>
        </w:numPr>
      </w:pPr>
      <w:r>
        <w:t>Certificat de radiation de l’établissement précédent.</w:t>
      </w:r>
    </w:p>
    <w:p w14:paraId="0453E183" w14:textId="77777777" w:rsidR="003E552F" w:rsidRDefault="003E552F">
      <w:pPr>
        <w:ind w:left="708"/>
      </w:pPr>
    </w:p>
    <w:p w14:paraId="20FF20AE" w14:textId="77777777" w:rsidR="003E552F" w:rsidRDefault="003E552F">
      <w:pPr>
        <w:numPr>
          <w:ilvl w:val="1"/>
          <w:numId w:val="15"/>
        </w:numPr>
        <w:rPr>
          <w:b/>
          <w:bCs/>
          <w:u w:val="single"/>
        </w:rPr>
      </w:pPr>
      <w:r>
        <w:rPr>
          <w:b/>
          <w:bCs/>
          <w:u w:val="single"/>
        </w:rPr>
        <w:t>Pièces jointes :</w:t>
      </w:r>
    </w:p>
    <w:p w14:paraId="7695859F" w14:textId="77777777" w:rsidR="003E552F" w:rsidRDefault="003E552F">
      <w:pPr>
        <w:rPr>
          <w:u w:val="single"/>
        </w:rPr>
      </w:pPr>
    </w:p>
    <w:p w14:paraId="61340E39" w14:textId="77777777" w:rsidR="003E552F" w:rsidRDefault="003E552F">
      <w:pPr>
        <w:numPr>
          <w:ilvl w:val="0"/>
          <w:numId w:val="7"/>
        </w:numPr>
      </w:pPr>
      <w:r>
        <w:t>Projet d’établissement – Projet pédagogique - Projet Pastoral - Organigramme</w:t>
      </w:r>
    </w:p>
    <w:p w14:paraId="251280B1" w14:textId="77777777" w:rsidR="003E552F" w:rsidRDefault="003E552F">
      <w:pPr>
        <w:numPr>
          <w:ilvl w:val="0"/>
          <w:numId w:val="7"/>
        </w:numPr>
      </w:pPr>
      <w:r>
        <w:t>Règlement intérieur</w:t>
      </w:r>
    </w:p>
    <w:p w14:paraId="51DFD3ED" w14:textId="77777777" w:rsidR="003E552F" w:rsidRDefault="003E552F">
      <w:pPr>
        <w:numPr>
          <w:ilvl w:val="0"/>
          <w:numId w:val="7"/>
        </w:numPr>
      </w:pPr>
      <w:r>
        <w:t>Charte informatique</w:t>
      </w:r>
    </w:p>
    <w:p w14:paraId="12D20BD5" w14:textId="77777777" w:rsidR="003E552F" w:rsidRDefault="003E552F">
      <w:pPr>
        <w:numPr>
          <w:ilvl w:val="0"/>
          <w:numId w:val="7"/>
        </w:numPr>
      </w:pPr>
      <w:r>
        <w:t>Organisation des services</w:t>
      </w:r>
    </w:p>
    <w:p w14:paraId="1F1CB0F7" w14:textId="77777777" w:rsidR="003E552F" w:rsidRDefault="00F7624B">
      <w:pPr>
        <w:numPr>
          <w:ilvl w:val="0"/>
          <w:numId w:val="7"/>
        </w:numPr>
      </w:pPr>
      <w:r>
        <w:t>C</w:t>
      </w:r>
      <w:r w:rsidR="003E552F">
        <w:t>ontrat de scolarisation</w:t>
      </w:r>
    </w:p>
    <w:p w14:paraId="2ABDAB41" w14:textId="6E4C2927" w:rsidR="003E552F" w:rsidRDefault="003E552F">
      <w:pPr>
        <w:numPr>
          <w:ilvl w:val="0"/>
          <w:numId w:val="7"/>
        </w:numPr>
      </w:pPr>
      <w:r>
        <w:t>Fiche de renseignements</w:t>
      </w:r>
      <w:r w:rsidR="002C5DC9">
        <w:t xml:space="preserve"> + Fiche de vie scolaire</w:t>
      </w:r>
    </w:p>
    <w:p w14:paraId="495FA6F1" w14:textId="77777777" w:rsidR="003E552F" w:rsidRDefault="003E552F">
      <w:pPr>
        <w:numPr>
          <w:ilvl w:val="0"/>
          <w:numId w:val="7"/>
        </w:numPr>
      </w:pPr>
      <w:r>
        <w:t>Fiche comptabilité</w:t>
      </w:r>
    </w:p>
    <w:p w14:paraId="75944C94" w14:textId="77777777" w:rsidR="003E552F" w:rsidRDefault="003E552F">
      <w:pPr>
        <w:numPr>
          <w:ilvl w:val="0"/>
          <w:numId w:val="7"/>
        </w:numPr>
      </w:pPr>
      <w:r>
        <w:t>Fiche santé.</w:t>
      </w:r>
    </w:p>
    <w:p w14:paraId="554AD295" w14:textId="77777777" w:rsidR="003E552F" w:rsidRDefault="003E552F">
      <w:pPr>
        <w:numPr>
          <w:ilvl w:val="0"/>
          <w:numId w:val="7"/>
        </w:numPr>
      </w:pPr>
      <w:r>
        <w:t>Autorisation de diffusion d’images</w:t>
      </w:r>
    </w:p>
    <w:p w14:paraId="327D920B" w14:textId="77777777" w:rsidR="003E552F" w:rsidRDefault="003E552F">
      <w:pPr>
        <w:numPr>
          <w:ilvl w:val="0"/>
          <w:numId w:val="7"/>
        </w:numPr>
      </w:pPr>
      <w:r>
        <w:t>Fiche transport.</w:t>
      </w:r>
    </w:p>
    <w:p w14:paraId="165889C3" w14:textId="77777777" w:rsidR="003E552F" w:rsidRDefault="003E552F">
      <w:pPr>
        <w:numPr>
          <w:ilvl w:val="0"/>
          <w:numId w:val="7"/>
        </w:numPr>
      </w:pPr>
      <w:r>
        <w:t>Autorisation de prélèvement bancaire ou postal.</w:t>
      </w:r>
    </w:p>
    <w:p w14:paraId="5DA9C88B" w14:textId="77777777" w:rsidR="003E552F" w:rsidRDefault="003E552F">
      <w:pPr>
        <w:numPr>
          <w:ilvl w:val="0"/>
          <w:numId w:val="7"/>
        </w:numPr>
      </w:pPr>
      <w:r>
        <w:t>Feuille de présentation de l’APEL.</w:t>
      </w:r>
    </w:p>
    <w:p w14:paraId="557F5A01" w14:textId="77777777" w:rsidR="003E552F" w:rsidRDefault="003E552F">
      <w:pPr>
        <w:pStyle w:val="Titre10"/>
        <w:pageBreakBefore/>
        <w:pBdr>
          <w:top w:val="single" w:sz="4" w:space="1" w:color="000000"/>
          <w:left w:val="single" w:sz="4" w:space="4" w:color="000000"/>
          <w:bottom w:val="single" w:sz="4" w:space="1" w:color="000000"/>
          <w:right w:val="single" w:sz="4" w:space="4" w:color="000000"/>
        </w:pBdr>
        <w:shd w:val="clear" w:color="auto" w:fill="D99594"/>
        <w:rPr>
          <w:rFonts w:ascii="Cambria" w:hAnsi="Cambria"/>
          <w:sz w:val="36"/>
          <w:u w:val="single"/>
        </w:rPr>
      </w:pPr>
      <w:r>
        <w:rPr>
          <w:rFonts w:ascii="Cambria" w:hAnsi="Cambria"/>
          <w:sz w:val="36"/>
          <w:u w:val="single"/>
        </w:rPr>
        <w:lastRenderedPageBreak/>
        <w:t>PROJET D’ETABLISSEMENT DU SAINT SACREMENT</w:t>
      </w:r>
    </w:p>
    <w:p w14:paraId="11ACCC95" w14:textId="77777777" w:rsidR="003E552F" w:rsidRDefault="003E552F"/>
    <w:p w14:paraId="2D31190B" w14:textId="77777777" w:rsidR="003E552F" w:rsidRDefault="003E552F">
      <w:pPr>
        <w:jc w:val="both"/>
      </w:pPr>
      <w:r>
        <w:tab/>
        <w:t xml:space="preserve">Dans l’esprit des Assises Nationales de l’Enseignement Catholique, l’ensemble scolaire du Saint-Sacrement est un établissement privé d’enseignement catholique. Notre projet est par essence animé par l’Esprit de l’Evangile et notre action est fondée particulièrement sur ces valeurs : </w:t>
      </w:r>
    </w:p>
    <w:p w14:paraId="4F9A7537" w14:textId="77777777" w:rsidR="003E552F" w:rsidRDefault="003E552F"/>
    <w:p w14:paraId="738F9DFD" w14:textId="77777777" w:rsidR="003E552F" w:rsidRDefault="003E552F">
      <w:pPr>
        <w:suppressAutoHyphens w:val="0"/>
        <w:autoSpaceDE w:val="0"/>
        <w:ind w:firstLine="708"/>
        <w:rPr>
          <w:rFonts w:eastAsia="Times New Roman" w:cs="Arial"/>
          <w:b/>
          <w:color w:val="373634"/>
          <w:szCs w:val="58"/>
        </w:rPr>
      </w:pPr>
      <w:r>
        <w:rPr>
          <w:rFonts w:eastAsia="Times New Roman" w:cs="Arial"/>
          <w:b/>
          <w:color w:val="373634"/>
          <w:szCs w:val="58"/>
        </w:rPr>
        <w:t>Tolérance </w:t>
      </w:r>
    </w:p>
    <w:p w14:paraId="67ACD909" w14:textId="77777777" w:rsidR="003E552F" w:rsidRDefault="003E552F">
      <w:pPr>
        <w:suppressAutoHyphens w:val="0"/>
        <w:autoSpaceDE w:val="0"/>
        <w:ind w:left="4248" w:firstLine="708"/>
        <w:rPr>
          <w:rFonts w:eastAsia="Times New Roman" w:cs="Arial"/>
          <w:b/>
          <w:color w:val="373634"/>
          <w:szCs w:val="58"/>
        </w:rPr>
      </w:pPr>
      <w:r>
        <w:rPr>
          <w:rFonts w:eastAsia="Times New Roman" w:cs="Arial"/>
          <w:b/>
          <w:color w:val="373634"/>
          <w:szCs w:val="58"/>
        </w:rPr>
        <w:t xml:space="preserve">Communication  </w:t>
      </w:r>
    </w:p>
    <w:p w14:paraId="6D0F1E49" w14:textId="77777777" w:rsidR="003E552F" w:rsidRDefault="003E552F">
      <w:pPr>
        <w:suppressAutoHyphens w:val="0"/>
        <w:autoSpaceDE w:val="0"/>
        <w:ind w:left="1416" w:firstLine="708"/>
        <w:rPr>
          <w:rFonts w:eastAsia="Times New Roman" w:cs="Arial"/>
          <w:b/>
          <w:color w:val="373634"/>
          <w:szCs w:val="58"/>
        </w:rPr>
      </w:pPr>
      <w:r>
        <w:rPr>
          <w:rFonts w:eastAsia="Times New Roman" w:cs="Arial"/>
          <w:b/>
          <w:color w:val="373634"/>
          <w:szCs w:val="58"/>
        </w:rPr>
        <w:t>Respect</w:t>
      </w:r>
    </w:p>
    <w:p w14:paraId="7809C58F" w14:textId="77777777" w:rsidR="003E552F" w:rsidRDefault="003E552F">
      <w:pPr>
        <w:suppressAutoHyphens w:val="0"/>
        <w:autoSpaceDE w:val="0"/>
        <w:ind w:left="5664" w:firstLine="708"/>
        <w:rPr>
          <w:rFonts w:eastAsia="Times New Roman" w:cs="Arial"/>
          <w:b/>
          <w:color w:val="373634"/>
          <w:szCs w:val="58"/>
        </w:rPr>
      </w:pPr>
      <w:r>
        <w:rPr>
          <w:rFonts w:eastAsia="Times New Roman" w:cs="Arial"/>
          <w:b/>
          <w:color w:val="373634"/>
          <w:szCs w:val="58"/>
        </w:rPr>
        <w:t>Confiance</w:t>
      </w:r>
    </w:p>
    <w:p w14:paraId="29ED06A5" w14:textId="77777777" w:rsidR="003E552F" w:rsidRDefault="003E552F">
      <w:pPr>
        <w:pStyle w:val="Retraitcorpsdetexte"/>
        <w:jc w:val="center"/>
        <w:rPr>
          <w:rFonts w:ascii="Cambria" w:hAnsi="Cambria"/>
          <w:b/>
          <w:sz w:val="28"/>
        </w:rPr>
      </w:pPr>
    </w:p>
    <w:p w14:paraId="0524BFFC" w14:textId="77777777" w:rsidR="003E552F" w:rsidRDefault="003E552F">
      <w:pPr>
        <w:pStyle w:val="Retraitcorpsdetexte"/>
        <w:jc w:val="center"/>
        <w:rPr>
          <w:rFonts w:ascii="Cambria" w:hAnsi="Cambria"/>
          <w:b/>
          <w:sz w:val="28"/>
        </w:rPr>
      </w:pPr>
      <w:r>
        <w:rPr>
          <w:rFonts w:ascii="Cambria" w:hAnsi="Cambria"/>
          <w:b/>
          <w:sz w:val="28"/>
        </w:rPr>
        <w:t>VIVRE ENSEMBLE POUR GRANDIR « Eduquer : Passion d’espérance »</w:t>
      </w:r>
    </w:p>
    <w:p w14:paraId="6DE5EA6E" w14:textId="77777777" w:rsidR="003E552F" w:rsidRDefault="003E552F">
      <w:pPr>
        <w:suppressAutoHyphens w:val="0"/>
        <w:autoSpaceDE w:val="0"/>
        <w:rPr>
          <w:rFonts w:eastAsia="Times New Roman" w:cs="Arial"/>
        </w:rPr>
      </w:pPr>
    </w:p>
    <w:p w14:paraId="285F6D88" w14:textId="77777777" w:rsidR="003E552F" w:rsidRDefault="003E552F">
      <w:pPr>
        <w:suppressAutoHyphens w:val="0"/>
        <w:autoSpaceDE w:val="0"/>
        <w:jc w:val="both"/>
        <w:rPr>
          <w:rFonts w:eastAsia="Times New Roman" w:cs="Arial"/>
        </w:rPr>
      </w:pPr>
      <w:r>
        <w:rPr>
          <w:rFonts w:eastAsia="Times New Roman" w:cs="Arial"/>
        </w:rPr>
        <w:t>En tant qu'établissement catholique d'enseignement sous contrat, le collège du Saint Sacrement constitue une communauté éducative placée sous la responsabilité du chef d'établissement, formée des personnels d'enseignement, d'éducation, d'administration et de service, des élèves, des parents et des gestionnaires. « Communauté éducative » évoque pour l'ensemble de ces personnes leur participation pour œuvrer ensemble à l'épanouissement de tous.</w:t>
      </w:r>
    </w:p>
    <w:p w14:paraId="6FF9BFB6" w14:textId="77777777" w:rsidR="003E552F" w:rsidRDefault="003E552F">
      <w:pPr>
        <w:suppressAutoHyphens w:val="0"/>
        <w:autoSpaceDE w:val="0"/>
        <w:jc w:val="both"/>
        <w:rPr>
          <w:rFonts w:eastAsia="Times New Roman" w:cs="Arial"/>
        </w:rPr>
      </w:pPr>
    </w:p>
    <w:p w14:paraId="5B3CA9FE" w14:textId="77777777" w:rsidR="003E552F" w:rsidRDefault="00F7624B">
      <w:pPr>
        <w:suppressAutoHyphens w:val="0"/>
        <w:autoSpaceDE w:val="0"/>
        <w:jc w:val="both"/>
        <w:rPr>
          <w:rFonts w:eastAsia="Times New Roman" w:cs="Arial"/>
        </w:rPr>
      </w:pPr>
      <w:r>
        <w:rPr>
          <w:rFonts w:eastAsia="Times New Roman" w:cs="Arial"/>
        </w:rPr>
        <w:t>Dans ce sens, le collège du S</w:t>
      </w:r>
      <w:r w:rsidR="003E552F">
        <w:rPr>
          <w:rFonts w:eastAsia="Times New Roman" w:cs="Arial"/>
        </w:rPr>
        <w:t>aint Sacrement s'engage à :</w:t>
      </w:r>
    </w:p>
    <w:p w14:paraId="41525F4C" w14:textId="77777777" w:rsidR="003E552F" w:rsidRDefault="003E552F">
      <w:pPr>
        <w:suppressAutoHyphens w:val="0"/>
        <w:autoSpaceDE w:val="0"/>
        <w:jc w:val="both"/>
        <w:rPr>
          <w:rFonts w:eastAsia="Times New Roman" w:cs="Arial"/>
        </w:rPr>
      </w:pPr>
    </w:p>
    <w:p w14:paraId="101EC147" w14:textId="77777777" w:rsidR="003E552F" w:rsidRDefault="003E552F">
      <w:pPr>
        <w:suppressAutoHyphens w:val="0"/>
        <w:autoSpaceDE w:val="0"/>
        <w:ind w:left="300" w:hanging="300"/>
        <w:jc w:val="both"/>
        <w:rPr>
          <w:rFonts w:eastAsia="Times New Roman" w:cs="Arial"/>
        </w:rPr>
      </w:pPr>
      <w:r>
        <w:rPr>
          <w:rFonts w:eastAsia="Times New Roman" w:cs="Arial"/>
        </w:rPr>
        <w:t>- Veiller à ce que chaque jeune ait droit à la même attention, quels que soient ses origines, son milieu social, ses convictions religieuses, ses difficultés</w:t>
      </w:r>
      <w:r w:rsidR="00F7624B">
        <w:rPr>
          <w:rFonts w:eastAsia="Times New Roman" w:cs="Arial"/>
        </w:rPr>
        <w:t>.</w:t>
      </w:r>
    </w:p>
    <w:p w14:paraId="06E96C08" w14:textId="77777777" w:rsidR="003E552F" w:rsidRDefault="003E552F">
      <w:pPr>
        <w:suppressAutoHyphens w:val="0"/>
        <w:autoSpaceDE w:val="0"/>
        <w:ind w:left="300" w:hanging="300"/>
        <w:jc w:val="both"/>
        <w:rPr>
          <w:rFonts w:eastAsia="Times New Roman" w:cs="Arial"/>
        </w:rPr>
      </w:pPr>
    </w:p>
    <w:p w14:paraId="43E21AF7" w14:textId="77777777" w:rsidR="003E552F" w:rsidRDefault="00F7624B">
      <w:pPr>
        <w:suppressAutoHyphens w:val="0"/>
        <w:autoSpaceDE w:val="0"/>
        <w:ind w:left="300" w:hanging="300"/>
        <w:jc w:val="both"/>
        <w:rPr>
          <w:rFonts w:eastAsia="Times New Roman" w:cs="Arial"/>
        </w:rPr>
      </w:pPr>
      <w:r>
        <w:rPr>
          <w:rFonts w:eastAsia="Times New Roman" w:cs="Arial"/>
        </w:rPr>
        <w:t xml:space="preserve">- </w:t>
      </w:r>
      <w:r w:rsidR="003E552F">
        <w:rPr>
          <w:rFonts w:eastAsia="Times New Roman" w:cs="Arial"/>
        </w:rPr>
        <w:t>Assurer un enseignement de qualité s'inscrivant dans la logique des instructions officielles et des textes ministériels</w:t>
      </w:r>
      <w:r>
        <w:rPr>
          <w:rFonts w:eastAsia="Times New Roman" w:cs="Arial"/>
        </w:rPr>
        <w:t>.</w:t>
      </w:r>
    </w:p>
    <w:p w14:paraId="54314813" w14:textId="77777777" w:rsidR="00F7624B" w:rsidRDefault="00F7624B" w:rsidP="00F7624B">
      <w:pPr>
        <w:suppressAutoHyphens w:val="0"/>
        <w:autoSpaceDE w:val="0"/>
        <w:jc w:val="both"/>
        <w:rPr>
          <w:rFonts w:eastAsia="Times New Roman" w:cs="Arial"/>
        </w:rPr>
      </w:pPr>
    </w:p>
    <w:p w14:paraId="01A6F2A6" w14:textId="77777777" w:rsidR="003E552F" w:rsidRDefault="003E552F" w:rsidP="00F7624B">
      <w:pPr>
        <w:suppressAutoHyphens w:val="0"/>
        <w:autoSpaceDE w:val="0"/>
        <w:jc w:val="both"/>
        <w:rPr>
          <w:rFonts w:eastAsia="Times New Roman" w:cs="Arial"/>
        </w:rPr>
      </w:pPr>
      <w:r>
        <w:rPr>
          <w:rFonts w:eastAsia="Times New Roman" w:cs="Arial"/>
        </w:rPr>
        <w:t>- Offrir à tous les moyens de grandir dans la foi, selon les valeurs évangéliques</w:t>
      </w:r>
    </w:p>
    <w:p w14:paraId="7CB77370" w14:textId="77777777" w:rsidR="003E552F" w:rsidRDefault="003E552F">
      <w:pPr>
        <w:suppressAutoHyphens w:val="0"/>
        <w:autoSpaceDE w:val="0"/>
        <w:ind w:left="300" w:hanging="300"/>
        <w:jc w:val="both"/>
        <w:rPr>
          <w:rFonts w:eastAsia="Times New Roman" w:cs="Arial"/>
        </w:rPr>
      </w:pPr>
    </w:p>
    <w:p w14:paraId="24D4852E" w14:textId="77777777" w:rsidR="003E552F" w:rsidRDefault="003E552F">
      <w:pPr>
        <w:suppressAutoHyphens w:val="0"/>
        <w:autoSpaceDE w:val="0"/>
        <w:ind w:left="300" w:hanging="300"/>
        <w:jc w:val="both"/>
        <w:rPr>
          <w:rFonts w:eastAsia="Times New Roman" w:cs="Arial"/>
        </w:rPr>
      </w:pPr>
      <w:r>
        <w:rPr>
          <w:rFonts w:eastAsia="Times New Roman" w:cs="Arial"/>
        </w:rPr>
        <w:t xml:space="preserve">- Respecter la liberté religieuse et la conscience des élèves et des familles ainsi que de l'ensemble du personnel de l'établissement. </w:t>
      </w:r>
    </w:p>
    <w:p w14:paraId="0805ED89" w14:textId="77777777" w:rsidR="003E552F" w:rsidRDefault="003E552F">
      <w:pPr>
        <w:suppressAutoHyphens w:val="0"/>
        <w:autoSpaceDE w:val="0"/>
        <w:ind w:left="300" w:hanging="300"/>
        <w:jc w:val="both"/>
        <w:rPr>
          <w:rFonts w:eastAsia="Times New Roman" w:cs="Arial"/>
        </w:rPr>
      </w:pPr>
    </w:p>
    <w:p w14:paraId="6676609B" w14:textId="77777777" w:rsidR="003E552F" w:rsidRDefault="003E552F">
      <w:pPr>
        <w:suppressAutoHyphens w:val="0"/>
        <w:autoSpaceDE w:val="0"/>
        <w:ind w:left="300" w:hanging="300"/>
        <w:jc w:val="both"/>
        <w:rPr>
          <w:rFonts w:eastAsia="Times New Roman" w:cs="Arial"/>
        </w:rPr>
      </w:pPr>
      <w:r>
        <w:rPr>
          <w:rFonts w:eastAsia="Times New Roman" w:cs="Arial"/>
        </w:rPr>
        <w:t>- Accepter autrui dans le respect de la déclaration des Droits de l'homme et du citoyen.</w:t>
      </w:r>
    </w:p>
    <w:p w14:paraId="66651138" w14:textId="77777777" w:rsidR="003E552F" w:rsidRDefault="003E552F">
      <w:pPr>
        <w:suppressAutoHyphens w:val="0"/>
        <w:autoSpaceDE w:val="0"/>
        <w:ind w:left="300" w:hanging="300"/>
        <w:jc w:val="both"/>
        <w:rPr>
          <w:rFonts w:eastAsia="Times New Roman" w:cs="Arial"/>
        </w:rPr>
      </w:pPr>
    </w:p>
    <w:p w14:paraId="4E52754C" w14:textId="77777777" w:rsidR="003E552F" w:rsidRDefault="003E552F">
      <w:pPr>
        <w:suppressAutoHyphens w:val="0"/>
        <w:autoSpaceDE w:val="0"/>
        <w:jc w:val="both"/>
        <w:rPr>
          <w:rFonts w:eastAsia="Times New Roman" w:cs="Arial"/>
        </w:rPr>
      </w:pPr>
      <w:r>
        <w:rPr>
          <w:rFonts w:eastAsia="Times New Roman" w:cs="Arial"/>
        </w:rPr>
        <w:t>Le collège du Saint Sacrement a le souci de chacun et appelle chacun de ses acteurs à vivre les valeurs évangéliques. Ces valeurs doivent</w:t>
      </w:r>
      <w:r>
        <w:rPr>
          <w:rFonts w:eastAsia="Times New Roman" w:cs="Arial"/>
          <w:b/>
          <w:bCs/>
        </w:rPr>
        <w:t xml:space="preserve"> </w:t>
      </w:r>
      <w:r>
        <w:rPr>
          <w:rFonts w:eastAsia="Times New Roman" w:cs="Arial"/>
        </w:rPr>
        <w:t xml:space="preserve">se </w:t>
      </w:r>
      <w:proofErr w:type="gramStart"/>
      <w:r>
        <w:rPr>
          <w:rFonts w:eastAsia="Times New Roman" w:cs="Arial"/>
        </w:rPr>
        <w:t>vivre  dans</w:t>
      </w:r>
      <w:proofErr w:type="gramEnd"/>
      <w:r>
        <w:rPr>
          <w:rFonts w:eastAsia="Times New Roman" w:cs="Arial"/>
        </w:rPr>
        <w:t xml:space="preserve"> un climat de confiance, partage, de respect de soi et de l'autre, de dignité, d'honnêteté et d'humilité...car témoigner s'inscrit dans la cohérence du dire et du faire.</w:t>
      </w:r>
    </w:p>
    <w:p w14:paraId="4C6ACA49" w14:textId="77777777" w:rsidR="003E552F" w:rsidRDefault="003E552F">
      <w:pPr>
        <w:suppressAutoHyphens w:val="0"/>
        <w:autoSpaceDE w:val="0"/>
        <w:jc w:val="both"/>
        <w:rPr>
          <w:rFonts w:eastAsia="Times New Roman" w:cs="Arial"/>
        </w:rPr>
      </w:pPr>
    </w:p>
    <w:p w14:paraId="37DF3F04" w14:textId="77777777" w:rsidR="003E552F" w:rsidRDefault="003E552F">
      <w:pPr>
        <w:suppressAutoHyphens w:val="0"/>
        <w:autoSpaceDE w:val="0"/>
        <w:jc w:val="both"/>
        <w:rPr>
          <w:rFonts w:eastAsia="Times New Roman" w:cs="Arial"/>
        </w:rPr>
      </w:pPr>
      <w:r>
        <w:rPr>
          <w:rFonts w:eastAsia="Times New Roman" w:cs="Arial"/>
        </w:rPr>
        <w:t>Les grands axes du projet d'établissement se déclinent de la façon suivante :</w:t>
      </w:r>
    </w:p>
    <w:p w14:paraId="0A8156E5" w14:textId="77777777" w:rsidR="003E552F" w:rsidRDefault="003E552F">
      <w:pPr>
        <w:suppressAutoHyphens w:val="0"/>
        <w:autoSpaceDE w:val="0"/>
        <w:jc w:val="both"/>
        <w:rPr>
          <w:rFonts w:eastAsia="Times New Roman" w:cs="Arial"/>
        </w:rPr>
      </w:pPr>
    </w:p>
    <w:p w14:paraId="1EEF4BE3" w14:textId="77777777" w:rsidR="003E552F" w:rsidRDefault="003E552F">
      <w:pPr>
        <w:suppressAutoHyphens w:val="0"/>
        <w:autoSpaceDE w:val="0"/>
        <w:ind w:left="708"/>
        <w:jc w:val="both"/>
        <w:rPr>
          <w:rFonts w:eastAsia="Times New Roman" w:cs="Arial"/>
        </w:rPr>
      </w:pPr>
      <w:r>
        <w:rPr>
          <w:rFonts w:eastAsia="Times New Roman" w:cs="Arial"/>
        </w:rPr>
        <w:t>Axe 1</w:t>
      </w:r>
      <w:r w:rsidR="00F22013">
        <w:rPr>
          <w:rFonts w:eastAsia="Times New Roman" w:cs="Arial"/>
        </w:rPr>
        <w:t xml:space="preserve"> </w:t>
      </w:r>
      <w:r>
        <w:rPr>
          <w:rFonts w:eastAsia="Times New Roman" w:cs="Arial"/>
        </w:rPr>
        <w:t xml:space="preserve">: </w:t>
      </w:r>
      <w:r w:rsidR="00F7624B">
        <w:rPr>
          <w:rFonts w:eastAsia="Times New Roman" w:cs="Arial"/>
        </w:rPr>
        <w:t>U</w:t>
      </w:r>
      <w:r>
        <w:rPr>
          <w:rFonts w:eastAsia="Times New Roman" w:cs="Arial"/>
        </w:rPr>
        <w:t>n collège, lieu d'enseignement, de formation et d'apprentissage</w:t>
      </w:r>
    </w:p>
    <w:p w14:paraId="5D3EFBE2" w14:textId="77777777" w:rsidR="003E552F" w:rsidRDefault="003E552F">
      <w:pPr>
        <w:suppressAutoHyphens w:val="0"/>
        <w:autoSpaceDE w:val="0"/>
        <w:ind w:left="708"/>
        <w:jc w:val="both"/>
        <w:rPr>
          <w:rFonts w:eastAsia="Times New Roman" w:cs="Arial"/>
        </w:rPr>
      </w:pPr>
      <w:r>
        <w:rPr>
          <w:rFonts w:eastAsia="Times New Roman" w:cs="Arial"/>
        </w:rPr>
        <w:t>Axe 2 : Un collège ouvert sur le monde</w:t>
      </w:r>
    </w:p>
    <w:p w14:paraId="545204B0" w14:textId="77777777" w:rsidR="003E552F" w:rsidRDefault="003E552F">
      <w:pPr>
        <w:suppressAutoHyphens w:val="0"/>
        <w:autoSpaceDE w:val="0"/>
        <w:ind w:left="708"/>
        <w:jc w:val="both"/>
        <w:rPr>
          <w:rFonts w:eastAsia="Times New Roman" w:cs="Arial"/>
        </w:rPr>
      </w:pPr>
      <w:r>
        <w:rPr>
          <w:rFonts w:eastAsia="Times New Roman" w:cs="Arial"/>
        </w:rPr>
        <w:t>Axe 3 : Un collège qui aide l'élève à grandir</w:t>
      </w:r>
    </w:p>
    <w:p w14:paraId="698AA9E1" w14:textId="77777777" w:rsidR="003E552F" w:rsidRDefault="003E552F">
      <w:pPr>
        <w:pStyle w:val="Retraitcorpsdetexte"/>
        <w:ind w:left="708" w:firstLine="0"/>
        <w:rPr>
          <w:rFonts w:ascii="Cambria" w:hAnsi="Cambria" w:cs="Arial"/>
        </w:rPr>
      </w:pPr>
      <w:r>
        <w:rPr>
          <w:rFonts w:ascii="Cambria" w:hAnsi="Cambria" w:cs="Arial"/>
        </w:rPr>
        <w:t>Axe 4</w:t>
      </w:r>
      <w:r w:rsidR="00F22013">
        <w:rPr>
          <w:rFonts w:ascii="Cambria" w:hAnsi="Cambria" w:cs="Arial"/>
        </w:rPr>
        <w:t xml:space="preserve"> </w:t>
      </w:r>
      <w:r>
        <w:rPr>
          <w:rFonts w:ascii="Cambria" w:hAnsi="Cambria" w:cs="Arial"/>
        </w:rPr>
        <w:t>: Un collège, lieu de vie où chacun a sa place</w:t>
      </w:r>
    </w:p>
    <w:p w14:paraId="07A403B2" w14:textId="77777777" w:rsidR="009F3440" w:rsidRDefault="009F3440">
      <w:pPr>
        <w:pStyle w:val="Retraitcorpsdetexte"/>
        <w:ind w:left="708" w:firstLine="0"/>
        <w:rPr>
          <w:rFonts w:ascii="Cambria" w:hAnsi="Cambria" w:cs="Arial"/>
        </w:rPr>
      </w:pPr>
    </w:p>
    <w:p w14:paraId="3A2E66CE" w14:textId="77777777" w:rsidR="003E552F" w:rsidRDefault="003E552F">
      <w:pPr>
        <w:pBdr>
          <w:top w:val="single" w:sz="4" w:space="1" w:color="000000"/>
          <w:left w:val="single" w:sz="4" w:space="4" w:color="000000"/>
          <w:bottom w:val="single" w:sz="4" w:space="1" w:color="000000"/>
          <w:right w:val="single" w:sz="4" w:space="4" w:color="000000"/>
        </w:pBdr>
        <w:shd w:val="clear" w:color="auto" w:fill="D99594"/>
        <w:autoSpaceDE w:val="0"/>
        <w:spacing w:after="280" w:line="340" w:lineRule="atLeast"/>
        <w:jc w:val="center"/>
        <w:rPr>
          <w:rFonts w:cs="Verdana"/>
          <w:b/>
          <w:bCs/>
          <w:caps/>
          <w:color w:val="1A1A1A"/>
          <w:spacing w:val="-20"/>
          <w:kern w:val="1"/>
          <w:sz w:val="36"/>
          <w:szCs w:val="42"/>
          <w:u w:val="single"/>
        </w:rPr>
      </w:pPr>
      <w:r>
        <w:rPr>
          <w:rFonts w:cs="Verdana"/>
          <w:b/>
          <w:bCs/>
          <w:caps/>
          <w:color w:val="1A1A1A"/>
          <w:spacing w:val="-20"/>
          <w:kern w:val="1"/>
          <w:sz w:val="36"/>
          <w:szCs w:val="42"/>
          <w:u w:val="single"/>
        </w:rPr>
        <w:t>Notre projet pédagogique</w:t>
      </w:r>
    </w:p>
    <w:p w14:paraId="212ACDF2" w14:textId="77777777" w:rsidR="003E552F" w:rsidRDefault="003E552F">
      <w:pPr>
        <w:autoSpaceDE w:val="0"/>
        <w:jc w:val="both"/>
        <w:rPr>
          <w:rFonts w:cs="Verdana"/>
          <w:color w:val="434343"/>
          <w:kern w:val="1"/>
        </w:rPr>
      </w:pPr>
      <w:r>
        <w:rPr>
          <w:rFonts w:cs="Verdana"/>
          <w:color w:val="434343"/>
          <w:kern w:val="1"/>
        </w:rPr>
        <w:t xml:space="preserve">Le but de notre communauté éducative, d'inspiration chrétienne, est de former un jeune épanoui, bien dans sa peau, donnant le meilleur de lui-même. </w:t>
      </w:r>
    </w:p>
    <w:p w14:paraId="022B7FFB" w14:textId="77777777" w:rsidR="003E552F" w:rsidRDefault="003E552F">
      <w:pPr>
        <w:autoSpaceDE w:val="0"/>
        <w:jc w:val="both"/>
        <w:rPr>
          <w:rFonts w:cs="Verdana"/>
          <w:color w:val="434343"/>
          <w:kern w:val="1"/>
        </w:rPr>
      </w:pPr>
    </w:p>
    <w:p w14:paraId="59D96319" w14:textId="77777777" w:rsidR="003E552F" w:rsidRDefault="003E552F">
      <w:pPr>
        <w:autoSpaceDE w:val="0"/>
        <w:jc w:val="both"/>
        <w:rPr>
          <w:rFonts w:cs="Verdana"/>
          <w:color w:val="434343"/>
          <w:kern w:val="1"/>
        </w:rPr>
      </w:pPr>
      <w:r>
        <w:rPr>
          <w:rFonts w:cs="Verdana"/>
          <w:color w:val="434343"/>
          <w:kern w:val="1"/>
        </w:rPr>
        <w:t xml:space="preserve">Pendant son cursus scolaire il se sera "élevé" : capable d'autonomie et de jugement, il sera également désireux d'apprendre davantage. </w:t>
      </w:r>
    </w:p>
    <w:p w14:paraId="03BBA8A7" w14:textId="77777777" w:rsidR="003E552F" w:rsidRDefault="003E552F">
      <w:pPr>
        <w:autoSpaceDE w:val="0"/>
        <w:jc w:val="both"/>
        <w:rPr>
          <w:rFonts w:cs="Verdana"/>
          <w:color w:val="434343"/>
          <w:kern w:val="1"/>
        </w:rPr>
      </w:pPr>
      <w:r>
        <w:rPr>
          <w:rFonts w:cs="Verdana"/>
          <w:color w:val="434343"/>
          <w:kern w:val="1"/>
        </w:rPr>
        <w:t>De pl</w:t>
      </w:r>
      <w:r w:rsidR="00A14B1C">
        <w:rPr>
          <w:rFonts w:cs="Verdana"/>
          <w:color w:val="434343"/>
          <w:kern w:val="1"/>
        </w:rPr>
        <w:t>us armé de savoirs et de savoir-</w:t>
      </w:r>
      <w:r>
        <w:rPr>
          <w:rFonts w:cs="Verdana"/>
          <w:color w:val="434343"/>
          <w:kern w:val="1"/>
        </w:rPr>
        <w:t>faire qu'il saura communiquer aux autres, il sera partie prenante dans la réalisation de son projet personnel.</w:t>
      </w:r>
    </w:p>
    <w:p w14:paraId="5141CEBB" w14:textId="77777777" w:rsidR="003E552F" w:rsidRDefault="003E552F">
      <w:pPr>
        <w:autoSpaceDE w:val="0"/>
        <w:jc w:val="both"/>
        <w:rPr>
          <w:rFonts w:cs="Verdana"/>
          <w:color w:val="434343"/>
          <w:kern w:val="1"/>
        </w:rPr>
      </w:pPr>
      <w:r>
        <w:rPr>
          <w:rFonts w:cs="Verdana"/>
          <w:color w:val="434343"/>
          <w:kern w:val="1"/>
        </w:rPr>
        <w:t>Notre objectif est de former un élève respectueux des autres, des biens d'autrui et de l'environnement.</w:t>
      </w:r>
    </w:p>
    <w:p w14:paraId="64A4C162" w14:textId="77777777" w:rsidR="003E552F" w:rsidRDefault="003E552F">
      <w:pPr>
        <w:autoSpaceDE w:val="0"/>
        <w:jc w:val="both"/>
        <w:rPr>
          <w:rFonts w:cs="Verdana"/>
          <w:color w:val="434343"/>
          <w:kern w:val="1"/>
        </w:rPr>
      </w:pPr>
    </w:p>
    <w:p w14:paraId="1F9BCA8F" w14:textId="77777777" w:rsidR="003E552F" w:rsidRDefault="003E552F" w:rsidP="00F7624B">
      <w:pPr>
        <w:autoSpaceDE w:val="0"/>
        <w:jc w:val="both"/>
        <w:rPr>
          <w:rFonts w:cs="Verdana"/>
          <w:color w:val="434343"/>
          <w:kern w:val="1"/>
        </w:rPr>
      </w:pPr>
      <w:r>
        <w:rPr>
          <w:rFonts w:cs="Verdana"/>
          <w:color w:val="434343"/>
          <w:kern w:val="1"/>
        </w:rPr>
        <w:t>A la sortie du Collège du Saint Sacrement nous voudrions avoir formé un être intellectuellement compétent, un futur citoyen croyant aux Valeurs chréti</w:t>
      </w:r>
      <w:r w:rsidR="00F7624B">
        <w:rPr>
          <w:rFonts w:cs="Verdana"/>
          <w:color w:val="434343"/>
          <w:kern w:val="1"/>
        </w:rPr>
        <w:t xml:space="preserve">ennes, humanistes et morales... </w:t>
      </w:r>
      <w:r>
        <w:rPr>
          <w:rFonts w:cs="Verdana"/>
          <w:color w:val="434343"/>
          <w:kern w:val="1"/>
        </w:rPr>
        <w:t>un être qui soit, de plus, responsable, pleinement humain, ouvert aux autres, au monde, à la Vie.</w:t>
      </w:r>
    </w:p>
    <w:p w14:paraId="36B69063" w14:textId="77777777" w:rsidR="003E552F" w:rsidRDefault="003E552F">
      <w:pPr>
        <w:rPr>
          <w:rFonts w:cs="Verdana"/>
          <w:color w:val="434343"/>
          <w:kern w:val="1"/>
        </w:rPr>
      </w:pPr>
    </w:p>
    <w:p w14:paraId="14CE07E6" w14:textId="77777777" w:rsidR="003E552F" w:rsidRDefault="003E552F">
      <w:pPr>
        <w:autoSpaceDE w:val="0"/>
        <w:spacing w:after="280" w:line="340" w:lineRule="atLeast"/>
        <w:jc w:val="center"/>
        <w:rPr>
          <w:rFonts w:cs="Verdana"/>
          <w:b/>
          <w:bCs/>
          <w:color w:val="1A1A1A"/>
          <w:spacing w:val="-20"/>
          <w:kern w:val="1"/>
          <w:sz w:val="36"/>
          <w:szCs w:val="42"/>
        </w:rPr>
      </w:pPr>
      <w:r>
        <w:rPr>
          <w:rFonts w:cs="Verdana"/>
          <w:b/>
          <w:bCs/>
          <w:color w:val="1A1A1A"/>
          <w:spacing w:val="-20"/>
          <w:kern w:val="1"/>
          <w:sz w:val="36"/>
          <w:szCs w:val="42"/>
        </w:rPr>
        <w:t>Parmi nos points forts...</w:t>
      </w:r>
    </w:p>
    <w:p w14:paraId="3F11C58A"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 xml:space="preserve">La prise en charge des élèves : elle est assurée de 8h30 à 17h00. </w:t>
      </w:r>
    </w:p>
    <w:p w14:paraId="27D427CF"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La volonté de toujours bien accueillir.</w:t>
      </w:r>
    </w:p>
    <w:p w14:paraId="11080087"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Des tarifs modérés afin de permettre l’accueil de tous.</w:t>
      </w:r>
    </w:p>
    <w:p w14:paraId="7B08E3BA"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Le soutien adapté aux besoins des élèves : lecture, français, mathématiques, anglais, monitorat.</w:t>
      </w:r>
    </w:p>
    <w:p w14:paraId="1F15489D"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La découve</w:t>
      </w:r>
      <w:r w:rsidR="00A14B1C">
        <w:rPr>
          <w:rFonts w:cs="Verdana"/>
          <w:color w:val="434343"/>
          <w:kern w:val="1"/>
        </w:rPr>
        <w:t>rte de la culture espagnole en 6</w:t>
      </w:r>
      <w:r>
        <w:rPr>
          <w:rFonts w:cs="Verdana"/>
          <w:color w:val="434343"/>
          <w:kern w:val="1"/>
        </w:rPr>
        <w:t>ème pour une meilleure culture européenne.</w:t>
      </w:r>
    </w:p>
    <w:p w14:paraId="0E8F7433"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Une formation spirituelle dans le strict respect de la conscience, de la parole, du chemin intérieur de chacun.</w:t>
      </w:r>
    </w:p>
    <w:p w14:paraId="30696EBE"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Un cartable allégé grâce à un second jeu de manuels scolaires.</w:t>
      </w:r>
    </w:p>
    <w:p w14:paraId="57CA3AED"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Le suivi très rigoureux du processus d’orientation. Refuser l’orientation « par défaut » mais trouver avec le jeune une voie dans laquelle il a des chances réelles de réussite et d’épanouissement.</w:t>
      </w:r>
    </w:p>
    <w:p w14:paraId="04437004"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La gestion des absences des professeurs.</w:t>
      </w:r>
    </w:p>
    <w:p w14:paraId="2A2CFBBB" w14:textId="77777777" w:rsidR="003E552F" w:rsidRDefault="003E552F">
      <w:pPr>
        <w:pStyle w:val="Listecouleur-Accent11"/>
        <w:numPr>
          <w:ilvl w:val="0"/>
          <w:numId w:val="3"/>
        </w:numPr>
        <w:autoSpaceDE w:val="0"/>
        <w:spacing w:line="340" w:lineRule="atLeast"/>
        <w:jc w:val="both"/>
        <w:rPr>
          <w:rFonts w:cs="Verdana"/>
          <w:color w:val="434343"/>
          <w:kern w:val="1"/>
        </w:rPr>
      </w:pPr>
      <w:r>
        <w:rPr>
          <w:rFonts w:cs="Verdana"/>
          <w:color w:val="434343"/>
          <w:kern w:val="1"/>
        </w:rPr>
        <w:t>Une attention particulière est portée à la formation continue des professeurs.</w:t>
      </w:r>
    </w:p>
    <w:p w14:paraId="1AC20A34" w14:textId="77777777" w:rsidR="003E552F" w:rsidRDefault="003D40ED">
      <w:pPr>
        <w:pStyle w:val="Listecouleur-Accent11"/>
        <w:numPr>
          <w:ilvl w:val="0"/>
          <w:numId w:val="3"/>
        </w:numPr>
        <w:autoSpaceDE w:val="0"/>
        <w:spacing w:line="340" w:lineRule="atLeast"/>
        <w:jc w:val="both"/>
        <w:rPr>
          <w:rFonts w:cs="Verdana"/>
          <w:color w:val="434343"/>
          <w:kern w:val="1"/>
        </w:rPr>
      </w:pPr>
      <w:r>
        <w:rPr>
          <w:rFonts w:cs="Verdana"/>
          <w:color w:val="434343"/>
          <w:kern w:val="1"/>
        </w:rPr>
        <w:t>Un enseignant formé</w:t>
      </w:r>
      <w:r w:rsidR="003E552F">
        <w:rPr>
          <w:rFonts w:cs="Verdana"/>
          <w:color w:val="434343"/>
          <w:kern w:val="1"/>
        </w:rPr>
        <w:t xml:space="preserve"> au secourisme.</w:t>
      </w:r>
    </w:p>
    <w:p w14:paraId="210E3B7E" w14:textId="77777777" w:rsidR="003E552F" w:rsidRDefault="00F7624B">
      <w:pPr>
        <w:pStyle w:val="Listecouleur-Accent11"/>
        <w:numPr>
          <w:ilvl w:val="0"/>
          <w:numId w:val="3"/>
        </w:numPr>
        <w:autoSpaceDE w:val="0"/>
        <w:spacing w:line="340" w:lineRule="atLeast"/>
        <w:jc w:val="both"/>
        <w:rPr>
          <w:rFonts w:cs="Verdana"/>
          <w:b/>
          <w:color w:val="434343"/>
          <w:kern w:val="1"/>
        </w:rPr>
      </w:pPr>
      <w:r>
        <w:rPr>
          <w:rFonts w:cs="Verdana"/>
          <w:color w:val="434343"/>
          <w:kern w:val="1"/>
        </w:rPr>
        <w:t>E</w:t>
      </w:r>
      <w:r w:rsidR="003E552F">
        <w:rPr>
          <w:rFonts w:cs="Verdana"/>
          <w:color w:val="434343"/>
          <w:kern w:val="1"/>
        </w:rPr>
        <w:t xml:space="preserve">t surtout </w:t>
      </w:r>
      <w:r w:rsidR="003E552F">
        <w:rPr>
          <w:rFonts w:cs="Verdana"/>
          <w:b/>
          <w:color w:val="434343"/>
          <w:kern w:val="1"/>
        </w:rPr>
        <w:t>Notre structure à dimension humaine. Chacun ici est reconnu.</w:t>
      </w:r>
    </w:p>
    <w:p w14:paraId="3A0D1901" w14:textId="77777777" w:rsidR="003E552F" w:rsidRDefault="003E552F">
      <w:pPr>
        <w:pStyle w:val="Listecouleur-Accent11"/>
        <w:autoSpaceDE w:val="0"/>
        <w:spacing w:line="340" w:lineRule="atLeast"/>
        <w:jc w:val="both"/>
        <w:rPr>
          <w:rFonts w:cs="Verdana"/>
          <w:b/>
          <w:color w:val="434343"/>
          <w:kern w:val="1"/>
        </w:rPr>
      </w:pPr>
    </w:p>
    <w:p w14:paraId="2385191A" w14:textId="77777777" w:rsidR="003E552F" w:rsidRDefault="003E552F">
      <w:pPr>
        <w:pStyle w:val="Listecouleur-Accent11"/>
        <w:autoSpaceDE w:val="0"/>
        <w:spacing w:line="340" w:lineRule="atLeast"/>
        <w:jc w:val="both"/>
        <w:rPr>
          <w:rFonts w:cs="Verdana"/>
          <w:b/>
          <w:color w:val="434343"/>
          <w:kern w:val="1"/>
        </w:rPr>
      </w:pPr>
    </w:p>
    <w:p w14:paraId="4420B6D6" w14:textId="77777777" w:rsidR="003E552F" w:rsidRDefault="003E552F">
      <w:pPr>
        <w:pStyle w:val="Listecouleur-Accent11"/>
        <w:autoSpaceDE w:val="0"/>
        <w:spacing w:line="340" w:lineRule="atLeast"/>
        <w:jc w:val="both"/>
        <w:rPr>
          <w:rFonts w:cs="Verdana"/>
          <w:b/>
          <w:color w:val="434343"/>
          <w:kern w:val="1"/>
        </w:rPr>
      </w:pPr>
    </w:p>
    <w:p w14:paraId="36131904" w14:textId="77777777" w:rsidR="003E552F" w:rsidRDefault="003E552F">
      <w:pPr>
        <w:pStyle w:val="Listecouleur-Accent11"/>
        <w:autoSpaceDE w:val="0"/>
        <w:spacing w:line="340" w:lineRule="atLeast"/>
        <w:jc w:val="both"/>
        <w:rPr>
          <w:rFonts w:cs="Verdana"/>
          <w:b/>
          <w:color w:val="434343"/>
          <w:kern w:val="1"/>
        </w:rPr>
      </w:pPr>
    </w:p>
    <w:p w14:paraId="3947625B" w14:textId="77777777" w:rsidR="003E552F" w:rsidRDefault="003E552F" w:rsidP="003C639F">
      <w:pPr>
        <w:pStyle w:val="Listecouleur-Accent11"/>
        <w:autoSpaceDE w:val="0"/>
        <w:spacing w:line="340" w:lineRule="atLeast"/>
        <w:ind w:left="0"/>
        <w:jc w:val="both"/>
        <w:rPr>
          <w:rFonts w:cs="Verdana"/>
          <w:color w:val="434343"/>
          <w:kern w:val="1"/>
        </w:rPr>
      </w:pPr>
    </w:p>
    <w:p w14:paraId="03010C04" w14:textId="77777777" w:rsidR="00296AE6" w:rsidRDefault="00296AE6" w:rsidP="003C639F">
      <w:pPr>
        <w:pStyle w:val="Listecouleur-Accent11"/>
        <w:autoSpaceDE w:val="0"/>
        <w:spacing w:line="340" w:lineRule="atLeast"/>
        <w:ind w:left="0"/>
        <w:jc w:val="both"/>
        <w:rPr>
          <w:rFonts w:cs="Verdana"/>
          <w:color w:val="434343"/>
          <w:kern w:val="1"/>
        </w:rPr>
      </w:pPr>
    </w:p>
    <w:p w14:paraId="029516AD" w14:textId="77777777" w:rsidR="009F3440" w:rsidRDefault="009F3440">
      <w:pPr>
        <w:pStyle w:val="Listecouleur-Accent11"/>
        <w:autoSpaceDE w:val="0"/>
        <w:spacing w:line="340" w:lineRule="atLeast"/>
        <w:jc w:val="both"/>
        <w:rPr>
          <w:rFonts w:cs="Verdana"/>
          <w:color w:val="434343"/>
          <w:kern w:val="1"/>
        </w:rPr>
      </w:pPr>
    </w:p>
    <w:p w14:paraId="2C93A79E" w14:textId="77777777" w:rsidR="003E552F" w:rsidRDefault="003E552F">
      <w:pPr>
        <w:pBdr>
          <w:top w:val="single" w:sz="4" w:space="1" w:color="000000"/>
          <w:left w:val="single" w:sz="4" w:space="4" w:color="000000"/>
          <w:bottom w:val="single" w:sz="4" w:space="1" w:color="000000"/>
          <w:right w:val="single" w:sz="4" w:space="4" w:color="000000"/>
        </w:pBdr>
        <w:shd w:val="clear" w:color="auto" w:fill="D99594"/>
        <w:autoSpaceDE w:val="0"/>
        <w:spacing w:after="280" w:line="340" w:lineRule="atLeast"/>
        <w:jc w:val="center"/>
        <w:rPr>
          <w:rFonts w:cs="Verdana"/>
          <w:b/>
          <w:bCs/>
          <w:caps/>
          <w:spacing w:val="-20"/>
          <w:kern w:val="1"/>
          <w:sz w:val="36"/>
          <w:szCs w:val="42"/>
          <w:u w:val="single"/>
        </w:rPr>
      </w:pPr>
      <w:r>
        <w:rPr>
          <w:rFonts w:cs="Verdana"/>
          <w:b/>
          <w:bCs/>
          <w:caps/>
          <w:spacing w:val="-20"/>
          <w:kern w:val="1"/>
          <w:sz w:val="36"/>
          <w:szCs w:val="42"/>
          <w:u w:val="single"/>
        </w:rPr>
        <w:lastRenderedPageBreak/>
        <w:t>La pastorale au Collège</w:t>
      </w:r>
    </w:p>
    <w:p w14:paraId="379217CA" w14:textId="77777777" w:rsidR="003E552F" w:rsidRDefault="003E552F">
      <w:pPr>
        <w:autoSpaceDE w:val="0"/>
        <w:spacing w:line="340" w:lineRule="atLeast"/>
        <w:jc w:val="center"/>
        <w:rPr>
          <w:rFonts w:cs="Verdana"/>
          <w:kern w:val="1"/>
          <w:sz w:val="30"/>
          <w:szCs w:val="30"/>
        </w:rPr>
      </w:pPr>
      <w:r>
        <w:rPr>
          <w:rFonts w:cs="Verdana"/>
          <w:kern w:val="1"/>
          <w:sz w:val="30"/>
          <w:szCs w:val="30"/>
        </w:rPr>
        <w:t>Le Projet Pastoral...</w:t>
      </w:r>
    </w:p>
    <w:p w14:paraId="7AA7847C" w14:textId="77777777" w:rsidR="003E552F" w:rsidRDefault="003E552F">
      <w:pPr>
        <w:autoSpaceDE w:val="0"/>
        <w:spacing w:line="340" w:lineRule="atLeast"/>
        <w:jc w:val="center"/>
        <w:rPr>
          <w:rFonts w:cs="Verdana"/>
          <w:kern w:val="1"/>
        </w:rPr>
      </w:pPr>
    </w:p>
    <w:p w14:paraId="07927CAA" w14:textId="77777777" w:rsidR="003E552F" w:rsidRDefault="003E552F">
      <w:pPr>
        <w:autoSpaceDE w:val="0"/>
        <w:spacing w:line="340" w:lineRule="atLeast"/>
        <w:jc w:val="both"/>
        <w:rPr>
          <w:rFonts w:cs="Verdana"/>
          <w:kern w:val="1"/>
        </w:rPr>
      </w:pPr>
      <w:r>
        <w:rPr>
          <w:rFonts w:cs="Verdana"/>
          <w:kern w:val="1"/>
        </w:rPr>
        <w:t>Il guide notre regard sur le jeune.</w:t>
      </w:r>
    </w:p>
    <w:p w14:paraId="19C543BA" w14:textId="77777777" w:rsidR="003E552F" w:rsidRDefault="003E552F">
      <w:pPr>
        <w:autoSpaceDE w:val="0"/>
        <w:spacing w:line="340" w:lineRule="atLeast"/>
        <w:jc w:val="both"/>
        <w:rPr>
          <w:rFonts w:cs="Verdana"/>
          <w:kern w:val="1"/>
        </w:rPr>
      </w:pPr>
      <w:r>
        <w:rPr>
          <w:rFonts w:cs="Verdana"/>
          <w:kern w:val="1"/>
        </w:rPr>
        <w:t>Ce projet est directement inspiré de l'Evangile pour qui</w:t>
      </w:r>
    </w:p>
    <w:p w14:paraId="3FC3F25D" w14:textId="77777777" w:rsidR="003E552F" w:rsidRDefault="003E552F">
      <w:pPr>
        <w:autoSpaceDE w:val="0"/>
        <w:spacing w:line="340" w:lineRule="atLeast"/>
        <w:jc w:val="both"/>
        <w:rPr>
          <w:rFonts w:cs="Verdana"/>
          <w:kern w:val="1"/>
        </w:rPr>
      </w:pPr>
    </w:p>
    <w:p w14:paraId="5B35B1AD" w14:textId="77777777" w:rsidR="003E552F" w:rsidRDefault="003E552F">
      <w:pPr>
        <w:autoSpaceDE w:val="0"/>
        <w:spacing w:line="340" w:lineRule="atLeast"/>
        <w:jc w:val="center"/>
        <w:rPr>
          <w:rFonts w:cs="Verdana"/>
          <w:kern w:val="1"/>
        </w:rPr>
      </w:pPr>
      <w:r>
        <w:rPr>
          <w:rFonts w:cs="Verdana"/>
          <w:kern w:val="1"/>
        </w:rPr>
        <w:t>"Tout Homme est une Histoire Sacrée".</w:t>
      </w:r>
    </w:p>
    <w:p w14:paraId="35EE1629" w14:textId="77777777" w:rsidR="003E552F" w:rsidRDefault="003E552F">
      <w:pPr>
        <w:autoSpaceDE w:val="0"/>
        <w:spacing w:line="340" w:lineRule="atLeast"/>
        <w:jc w:val="both"/>
        <w:rPr>
          <w:rFonts w:cs="Verdana"/>
          <w:kern w:val="1"/>
        </w:rPr>
      </w:pPr>
    </w:p>
    <w:p w14:paraId="09D4F458" w14:textId="77777777" w:rsidR="003E552F" w:rsidRDefault="003E552F">
      <w:pPr>
        <w:autoSpaceDE w:val="0"/>
        <w:spacing w:line="340" w:lineRule="atLeast"/>
        <w:jc w:val="both"/>
        <w:rPr>
          <w:rFonts w:cs="Verdana"/>
          <w:kern w:val="1"/>
        </w:rPr>
      </w:pPr>
      <w:r>
        <w:rPr>
          <w:rFonts w:cs="Verdana"/>
          <w:kern w:val="1"/>
        </w:rPr>
        <w:t>Nous souhaitons offrir une proposition de la Foi accueillant tous les élèves, baptisés ou non, quels que soient leur histoire, leurs convictions, dans le strict respect de la pensée et de la parole de chacun.</w:t>
      </w:r>
    </w:p>
    <w:p w14:paraId="49AE9874" w14:textId="77777777" w:rsidR="003E552F" w:rsidRDefault="003E552F">
      <w:pPr>
        <w:autoSpaceDE w:val="0"/>
        <w:spacing w:line="340" w:lineRule="atLeast"/>
        <w:jc w:val="both"/>
        <w:rPr>
          <w:rFonts w:cs="Verdana"/>
          <w:kern w:val="1"/>
        </w:rPr>
      </w:pPr>
      <w:r>
        <w:rPr>
          <w:rFonts w:cs="Verdana"/>
          <w:kern w:val="1"/>
        </w:rPr>
        <w:t>La Pastorale donne une dimension spirituelle nécessaire à la construction de chaque Homme, qu'il soit croyant ou non. Elle s'inscrit dans le développement intégral de la personne, et assure ainsi le fondement de tous nos objectifs.</w:t>
      </w:r>
    </w:p>
    <w:p w14:paraId="4A1B74BB" w14:textId="77777777" w:rsidR="003E552F" w:rsidRDefault="003E552F">
      <w:pPr>
        <w:autoSpaceDE w:val="0"/>
        <w:spacing w:line="340" w:lineRule="atLeast"/>
        <w:jc w:val="both"/>
        <w:rPr>
          <w:rFonts w:cs="Verdana"/>
          <w:kern w:val="1"/>
        </w:rPr>
      </w:pPr>
      <w:r>
        <w:rPr>
          <w:rFonts w:cs="Verdana"/>
          <w:kern w:val="1"/>
        </w:rPr>
        <w:t>Au Collège du Saint Sacrement, chaque jeune peut grandir dans un parcours qui lui est adapté :</w:t>
      </w:r>
    </w:p>
    <w:p w14:paraId="1A59F491" w14:textId="77777777" w:rsidR="003E552F" w:rsidRDefault="003E552F">
      <w:pPr>
        <w:autoSpaceDE w:val="0"/>
        <w:spacing w:line="340" w:lineRule="atLeast"/>
        <w:jc w:val="both"/>
        <w:rPr>
          <w:rFonts w:cs="Verdana"/>
          <w:kern w:val="1"/>
        </w:rPr>
      </w:pPr>
    </w:p>
    <w:p w14:paraId="08080EDC" w14:textId="77777777" w:rsidR="003E552F" w:rsidRDefault="003E552F">
      <w:pPr>
        <w:autoSpaceDE w:val="0"/>
        <w:spacing w:line="340" w:lineRule="atLeast"/>
        <w:jc w:val="both"/>
        <w:rPr>
          <w:rFonts w:cs="Verdana"/>
          <w:b/>
          <w:kern w:val="1"/>
        </w:rPr>
      </w:pPr>
      <w:r>
        <w:rPr>
          <w:rFonts w:cs="Verdana"/>
          <w:b/>
          <w:kern w:val="1"/>
        </w:rPr>
        <w:t>En 6° et 5°</w:t>
      </w:r>
    </w:p>
    <w:p w14:paraId="382EB988" w14:textId="77777777" w:rsidR="003E552F" w:rsidRDefault="003E552F">
      <w:pPr>
        <w:autoSpaceDE w:val="0"/>
        <w:spacing w:line="340" w:lineRule="atLeast"/>
        <w:jc w:val="both"/>
        <w:rPr>
          <w:rFonts w:cs="Verdana"/>
          <w:kern w:val="1"/>
        </w:rPr>
      </w:pPr>
      <w:r>
        <w:rPr>
          <w:rFonts w:cs="Verdana"/>
          <w:kern w:val="1"/>
        </w:rPr>
        <w:t>Groupes de réflexion par demi-classe ; (exemple de sujets abordés : "l'argent", "le vedettariat", "l'esthétique - l'apparence - le corps"...).</w:t>
      </w:r>
    </w:p>
    <w:p w14:paraId="7390654E" w14:textId="77777777" w:rsidR="003E552F" w:rsidRDefault="003E552F">
      <w:pPr>
        <w:autoSpaceDE w:val="0"/>
        <w:spacing w:line="340" w:lineRule="atLeast"/>
        <w:jc w:val="both"/>
        <w:rPr>
          <w:rFonts w:cs="Verdana"/>
          <w:kern w:val="1"/>
        </w:rPr>
      </w:pPr>
    </w:p>
    <w:p w14:paraId="058B4572" w14:textId="77777777" w:rsidR="003E552F" w:rsidRDefault="003E552F">
      <w:pPr>
        <w:autoSpaceDE w:val="0"/>
        <w:spacing w:line="340" w:lineRule="atLeast"/>
        <w:jc w:val="both"/>
        <w:rPr>
          <w:rFonts w:cs="Verdana"/>
          <w:b/>
          <w:bCs/>
          <w:kern w:val="1"/>
        </w:rPr>
      </w:pPr>
      <w:r>
        <w:rPr>
          <w:rFonts w:cs="Verdana"/>
          <w:b/>
          <w:bCs/>
          <w:kern w:val="1"/>
        </w:rPr>
        <w:t>En 4° et 3°</w:t>
      </w:r>
    </w:p>
    <w:p w14:paraId="4AF3CD4D" w14:textId="77777777" w:rsidR="003E552F" w:rsidRDefault="003E552F">
      <w:pPr>
        <w:autoSpaceDE w:val="0"/>
        <w:spacing w:line="340" w:lineRule="atLeast"/>
        <w:jc w:val="both"/>
        <w:rPr>
          <w:rFonts w:cs="Verdana"/>
          <w:kern w:val="1"/>
        </w:rPr>
      </w:pPr>
      <w:r>
        <w:rPr>
          <w:rFonts w:cs="Verdana"/>
          <w:kern w:val="1"/>
        </w:rPr>
        <w:t>Aumônerie : Discussions en groupes restreints sur des sujets choisis par les jeunes ou les situations de la vie. L'aumônerie représente un espace de dialogue et d'écoute. Les thèmes sont l'Amour, les relations garçons-filles, le Respect de l'autre et de soi, les relations parents-enfants, etc.</w:t>
      </w:r>
    </w:p>
    <w:p w14:paraId="0617E73B" w14:textId="77777777" w:rsidR="003E552F" w:rsidRDefault="003E552F">
      <w:pPr>
        <w:autoSpaceDE w:val="0"/>
        <w:spacing w:line="340" w:lineRule="atLeast"/>
        <w:jc w:val="both"/>
        <w:rPr>
          <w:rFonts w:cs="Verdana"/>
          <w:kern w:val="1"/>
        </w:rPr>
      </w:pPr>
      <w:r>
        <w:rPr>
          <w:rFonts w:cs="Verdana"/>
          <w:kern w:val="1"/>
        </w:rPr>
        <w:t>Intervention de l’association Sésame sur le thème de l’Amour et les relations humaines.</w:t>
      </w:r>
    </w:p>
    <w:p w14:paraId="5E0E7742" w14:textId="77777777" w:rsidR="003E552F" w:rsidRDefault="003E552F">
      <w:pPr>
        <w:autoSpaceDE w:val="0"/>
        <w:spacing w:line="340" w:lineRule="atLeast"/>
        <w:rPr>
          <w:rFonts w:cs="Verdana"/>
          <w:kern w:val="1"/>
          <w:sz w:val="30"/>
          <w:szCs w:val="30"/>
        </w:rPr>
      </w:pPr>
    </w:p>
    <w:p w14:paraId="6C01FAFC" w14:textId="77777777" w:rsidR="003E552F" w:rsidRDefault="003E552F">
      <w:pPr>
        <w:autoSpaceDE w:val="0"/>
        <w:spacing w:line="340" w:lineRule="atLeast"/>
        <w:jc w:val="center"/>
        <w:rPr>
          <w:rFonts w:cs="Verdana"/>
          <w:kern w:val="1"/>
          <w:sz w:val="30"/>
          <w:szCs w:val="30"/>
          <w:u w:val="single"/>
        </w:rPr>
      </w:pPr>
      <w:r>
        <w:rPr>
          <w:rFonts w:cs="Verdana"/>
          <w:kern w:val="1"/>
          <w:sz w:val="30"/>
          <w:szCs w:val="30"/>
          <w:u w:val="single"/>
        </w:rPr>
        <w:t>PASTORALE ET ACTIONS DE SOLIDARITE</w:t>
      </w:r>
    </w:p>
    <w:p w14:paraId="230697D9" w14:textId="77777777" w:rsidR="003E552F" w:rsidRDefault="003E552F">
      <w:pPr>
        <w:autoSpaceDE w:val="0"/>
        <w:spacing w:line="340" w:lineRule="atLeast"/>
        <w:rPr>
          <w:rFonts w:cs="Verdana"/>
          <w:kern w:val="1"/>
        </w:rPr>
      </w:pPr>
      <w:r>
        <w:rPr>
          <w:rFonts w:cs="Verdana"/>
          <w:kern w:val="1"/>
        </w:rPr>
        <w:t>Actions :</w:t>
      </w:r>
    </w:p>
    <w:p w14:paraId="4EFC34E0" w14:textId="77777777" w:rsidR="003E552F" w:rsidRDefault="003E552F">
      <w:pPr>
        <w:tabs>
          <w:tab w:val="left" w:pos="220"/>
          <w:tab w:val="left" w:pos="720"/>
        </w:tabs>
        <w:autoSpaceDE w:val="0"/>
        <w:spacing w:line="340" w:lineRule="atLeast"/>
        <w:rPr>
          <w:rFonts w:cs="Verdana"/>
          <w:kern w:val="1"/>
        </w:rPr>
      </w:pPr>
      <w:r>
        <w:rPr>
          <w:rFonts w:cs="Verdana"/>
          <w:kern w:val="1"/>
        </w:rPr>
        <w:t>Visite de personnes âgées à la maison de retraite.</w:t>
      </w:r>
    </w:p>
    <w:p w14:paraId="3C85556F" w14:textId="77777777" w:rsidR="003E552F" w:rsidRDefault="003E552F">
      <w:pPr>
        <w:tabs>
          <w:tab w:val="left" w:pos="220"/>
          <w:tab w:val="left" w:pos="720"/>
        </w:tabs>
        <w:autoSpaceDE w:val="0"/>
        <w:spacing w:line="340" w:lineRule="atLeast"/>
        <w:rPr>
          <w:rFonts w:cs="Verdana"/>
          <w:kern w:val="1"/>
        </w:rPr>
      </w:pPr>
      <w:r>
        <w:rPr>
          <w:rFonts w:cs="Verdana"/>
          <w:kern w:val="1"/>
        </w:rPr>
        <w:t>Temps de prière, "Espace Ecoute".</w:t>
      </w:r>
    </w:p>
    <w:p w14:paraId="622B57EB" w14:textId="77777777" w:rsidR="003E552F" w:rsidRDefault="003E552F">
      <w:pPr>
        <w:tabs>
          <w:tab w:val="left" w:pos="220"/>
          <w:tab w:val="left" w:pos="720"/>
        </w:tabs>
        <w:autoSpaceDE w:val="0"/>
        <w:spacing w:line="340" w:lineRule="atLeast"/>
        <w:rPr>
          <w:rFonts w:cs="Verdana"/>
          <w:kern w:val="1"/>
        </w:rPr>
      </w:pPr>
      <w:r>
        <w:rPr>
          <w:rFonts w:cs="Verdana"/>
          <w:kern w:val="1"/>
        </w:rPr>
        <w:t>Une activité de solidarité est organisée par classe. Depuis septembre 2010 chaque classe s'investit dans un projet de solidarité ou lié au développement durable. Exemples :</w:t>
      </w:r>
    </w:p>
    <w:p w14:paraId="33D8AEFC" w14:textId="77777777" w:rsidR="003E552F" w:rsidRDefault="003E552F">
      <w:pPr>
        <w:tabs>
          <w:tab w:val="left" w:pos="220"/>
          <w:tab w:val="left" w:pos="720"/>
        </w:tabs>
        <w:autoSpaceDE w:val="0"/>
        <w:spacing w:line="340" w:lineRule="atLeast"/>
        <w:rPr>
          <w:rFonts w:cs="Verdana"/>
          <w:kern w:val="1"/>
        </w:rPr>
      </w:pPr>
      <w:r>
        <w:rPr>
          <w:rFonts w:cs="Verdana"/>
          <w:kern w:val="1"/>
        </w:rPr>
        <w:t xml:space="preserve">Récupération du papier jeté dans les classes pour en permettre le recyclage, Le bol de Riz, </w:t>
      </w:r>
      <w:proofErr w:type="gramStart"/>
      <w:r>
        <w:rPr>
          <w:rFonts w:cs="Verdana"/>
          <w:kern w:val="1"/>
        </w:rPr>
        <w:t>les resto</w:t>
      </w:r>
      <w:proofErr w:type="gramEnd"/>
      <w:r>
        <w:rPr>
          <w:rFonts w:cs="Verdana"/>
          <w:kern w:val="1"/>
        </w:rPr>
        <w:t xml:space="preserve"> du </w:t>
      </w:r>
      <w:proofErr w:type="gramStart"/>
      <w:r>
        <w:rPr>
          <w:rFonts w:cs="Verdana"/>
          <w:kern w:val="1"/>
        </w:rPr>
        <w:t>cœur,…</w:t>
      </w:r>
      <w:proofErr w:type="gramEnd"/>
    </w:p>
    <w:p w14:paraId="1ABDC082" w14:textId="77777777" w:rsidR="003E552F" w:rsidRDefault="003E552F">
      <w:pPr>
        <w:tabs>
          <w:tab w:val="left" w:pos="220"/>
          <w:tab w:val="left" w:pos="720"/>
        </w:tabs>
        <w:autoSpaceDE w:val="0"/>
        <w:spacing w:line="340" w:lineRule="atLeast"/>
        <w:rPr>
          <w:rFonts w:cs="Verdana"/>
          <w:kern w:val="1"/>
        </w:rPr>
      </w:pPr>
      <w:r>
        <w:rPr>
          <w:rFonts w:cs="Verdana"/>
          <w:kern w:val="1"/>
        </w:rPr>
        <w:t>Participation au Téléthon, aux opérations " pièces j</w:t>
      </w:r>
      <w:r w:rsidR="00F7624B">
        <w:rPr>
          <w:rFonts w:cs="Verdana"/>
          <w:kern w:val="1"/>
        </w:rPr>
        <w:t xml:space="preserve">aunes ", " bouchons bleus ", " </w:t>
      </w:r>
      <w:proofErr w:type="spellStart"/>
      <w:r w:rsidR="00F7624B">
        <w:rPr>
          <w:rFonts w:cs="Verdana"/>
          <w:kern w:val="1"/>
        </w:rPr>
        <w:t>r</w:t>
      </w:r>
      <w:r>
        <w:rPr>
          <w:rFonts w:cs="Verdana"/>
          <w:kern w:val="1"/>
        </w:rPr>
        <w:t>écupil</w:t>
      </w:r>
      <w:proofErr w:type="spellEnd"/>
      <w:r>
        <w:rPr>
          <w:rFonts w:cs="Verdana"/>
          <w:kern w:val="1"/>
        </w:rPr>
        <w:t xml:space="preserve"> ", récupération de cartouches d'imprimante....</w:t>
      </w:r>
    </w:p>
    <w:p w14:paraId="7C8EEF39" w14:textId="77777777" w:rsidR="003E552F" w:rsidRDefault="003E552F">
      <w:pPr>
        <w:tabs>
          <w:tab w:val="left" w:pos="220"/>
          <w:tab w:val="left" w:pos="720"/>
        </w:tabs>
        <w:autoSpaceDE w:val="0"/>
        <w:spacing w:line="340" w:lineRule="atLeast"/>
        <w:rPr>
          <w:rFonts w:cs="Verdana"/>
          <w:kern w:val="1"/>
        </w:rPr>
      </w:pPr>
    </w:p>
    <w:p w14:paraId="127C6029" w14:textId="77777777" w:rsidR="003E552F" w:rsidRDefault="003E552F">
      <w:pPr>
        <w:pStyle w:val="Titre3"/>
        <w:pBdr>
          <w:top w:val="single" w:sz="4" w:space="1" w:color="000000"/>
          <w:left w:val="single" w:sz="4" w:space="4" w:color="000000"/>
          <w:bottom w:val="single" w:sz="4" w:space="1" w:color="000000"/>
          <w:right w:val="single" w:sz="4" w:space="4" w:color="000000"/>
        </w:pBdr>
        <w:shd w:val="clear" w:color="auto" w:fill="D99594"/>
        <w:jc w:val="center"/>
        <w:rPr>
          <w:bCs w:val="0"/>
          <w:sz w:val="36"/>
          <w:u w:val="single"/>
        </w:rPr>
      </w:pPr>
      <w:r>
        <w:rPr>
          <w:bCs w:val="0"/>
          <w:sz w:val="36"/>
          <w:u w:val="single"/>
        </w:rPr>
        <w:lastRenderedPageBreak/>
        <w:t>ORGANIGRAMME</w:t>
      </w:r>
    </w:p>
    <w:p w14:paraId="4881C183" w14:textId="77777777" w:rsidR="008E2999" w:rsidRDefault="008E2999">
      <w:pPr>
        <w:tabs>
          <w:tab w:val="left" w:pos="220"/>
          <w:tab w:val="left" w:pos="720"/>
        </w:tabs>
        <w:autoSpaceDE w:val="0"/>
        <w:spacing w:line="340" w:lineRule="atLeast"/>
        <w:rPr>
          <w:rFonts w:cs="Verdana"/>
          <w:kern w:val="1"/>
        </w:rPr>
      </w:pPr>
    </w:p>
    <w:p w14:paraId="34E99668" w14:textId="4CB42FB7"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57728" behindDoc="0" locked="0" layoutInCell="1" allowOverlap="1" wp14:anchorId="28E9CA52" wp14:editId="07C5DCCC">
                <wp:simplePos x="0" y="0"/>
                <wp:positionH relativeFrom="column">
                  <wp:posOffset>130810</wp:posOffset>
                </wp:positionH>
                <wp:positionV relativeFrom="paragraph">
                  <wp:posOffset>61595</wp:posOffset>
                </wp:positionV>
                <wp:extent cx="3521075" cy="3409315"/>
                <wp:effectExtent l="8890" t="8255" r="13335" b="11430"/>
                <wp:wrapNone/>
                <wp:docPr id="95995554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1075" cy="3409315"/>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B6F61C" w14:textId="77777777" w:rsidR="003E552F" w:rsidRDefault="003E552F">
                            <w:pPr>
                              <w:tabs>
                                <w:tab w:val="left" w:pos="567"/>
                                <w:tab w:val="left" w:pos="2410"/>
                              </w:tabs>
                              <w:rPr>
                                <w:rFonts w:ascii="Arial Black" w:eastAsia="Times New Roman" w:hAnsi="Arial Black"/>
                                <w:i/>
                                <w:sz w:val="18"/>
                              </w:rPr>
                            </w:pPr>
                            <w:r>
                              <w:rPr>
                                <w:rFonts w:ascii="Comic Sans MS" w:eastAsia="Times New Roman" w:hAnsi="Comic Sans MS"/>
                                <w:i/>
                                <w:sz w:val="16"/>
                              </w:rPr>
                              <w:tab/>
                              <w:t xml:space="preserve">         </w:t>
                            </w:r>
                            <w:r>
                              <w:rPr>
                                <w:rFonts w:ascii="Arial Black" w:eastAsia="Times New Roman" w:hAnsi="Arial Black"/>
                                <w:i/>
                                <w:sz w:val="18"/>
                              </w:rPr>
                              <w:t xml:space="preserve">EQUIPE ENSEIGNANTE </w:t>
                            </w:r>
                          </w:p>
                          <w:p w14:paraId="240C6F7C" w14:textId="77777777" w:rsidR="00FE3336" w:rsidRDefault="00FE3336">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rPr>
                              <w:t>r</w:t>
                            </w:r>
                            <w:r>
                              <w:rPr>
                                <w:rFonts w:ascii="Comic Sans MS" w:hAnsi="Comic Sans MS"/>
                                <w:sz w:val="16"/>
                              </w:rPr>
                              <w:tab/>
                            </w:r>
                            <w:r w:rsidR="00F22013">
                              <w:rPr>
                                <w:rFonts w:ascii="Comic Sans MS" w:hAnsi="Comic Sans MS"/>
                                <w:sz w:val="16"/>
                              </w:rPr>
                              <w:t xml:space="preserve"> </w:t>
                            </w:r>
                            <w:r>
                              <w:rPr>
                                <w:rFonts w:ascii="Comic Sans MS" w:hAnsi="Comic Sans MS"/>
                                <w:sz w:val="16"/>
                              </w:rPr>
                              <w:t>MARTIN</w:t>
                            </w:r>
                            <w:r>
                              <w:rPr>
                                <w:rFonts w:ascii="Comic Sans MS" w:hAnsi="Comic Sans MS"/>
                                <w:sz w:val="16"/>
                              </w:rPr>
                              <w:tab/>
                              <w:t>Mathématiques</w:t>
                            </w:r>
                          </w:p>
                          <w:p w14:paraId="0C1D9D53" w14:textId="77777777" w:rsidR="003E552F" w:rsidRDefault="00FE3336">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rPr>
                              <w:t>r</w:t>
                            </w:r>
                            <w:r w:rsidR="00F22013">
                              <w:rPr>
                                <w:rFonts w:ascii="Comic Sans MS" w:hAnsi="Comic Sans MS"/>
                                <w:sz w:val="16"/>
                                <w:vertAlign w:val="superscript"/>
                              </w:rPr>
                              <w:t xml:space="preserve"> </w:t>
                            </w:r>
                            <w:r w:rsidR="00F22013">
                              <w:rPr>
                                <w:rFonts w:ascii="Comic Sans MS" w:hAnsi="Comic Sans MS"/>
                                <w:sz w:val="16"/>
                              </w:rPr>
                              <w:t xml:space="preserve">   HEMARD</w:t>
                            </w:r>
                            <w:r w:rsidR="00947E67">
                              <w:rPr>
                                <w:rFonts w:ascii="Comic Sans MS" w:hAnsi="Comic Sans MS"/>
                                <w:sz w:val="16"/>
                              </w:rPr>
                              <w:tab/>
                              <w:t>Mathématiques</w:t>
                            </w:r>
                          </w:p>
                          <w:p w14:paraId="6729323F" w14:textId="77777777" w:rsidR="003E552F" w:rsidRDefault="00436BE2">
                            <w:pPr>
                              <w:tabs>
                                <w:tab w:val="left" w:pos="340"/>
                                <w:tab w:val="left" w:pos="426"/>
                                <w:tab w:val="left" w:pos="1843"/>
                              </w:tabs>
                              <w:rPr>
                                <w:rFonts w:ascii="Comic Sans MS" w:hAnsi="Comic Sans MS"/>
                                <w:sz w:val="16"/>
                              </w:rPr>
                            </w:pPr>
                            <w:r>
                              <w:rPr>
                                <w:rFonts w:ascii="Comic Sans MS" w:hAnsi="Comic Sans MS"/>
                                <w:sz w:val="16"/>
                              </w:rPr>
                              <w:t>Mr</w:t>
                            </w:r>
                            <w:r w:rsidR="00F22013">
                              <w:rPr>
                                <w:rFonts w:ascii="Comic Sans MS" w:hAnsi="Comic Sans MS"/>
                                <w:sz w:val="16"/>
                              </w:rPr>
                              <w:t xml:space="preserve">  </w:t>
                            </w:r>
                            <w:r>
                              <w:rPr>
                                <w:rFonts w:ascii="Comic Sans MS" w:hAnsi="Comic Sans MS"/>
                                <w:sz w:val="16"/>
                              </w:rPr>
                              <w:t xml:space="preserve"> ADNANE</w:t>
                            </w:r>
                            <w:r w:rsidR="003E552F">
                              <w:rPr>
                                <w:rFonts w:ascii="Comic Sans MS" w:hAnsi="Comic Sans MS"/>
                                <w:sz w:val="16"/>
                              </w:rPr>
                              <w:tab/>
                              <w:t xml:space="preserve">Français </w:t>
                            </w:r>
                          </w:p>
                          <w:p w14:paraId="32798476"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sidR="00147927">
                              <w:rPr>
                                <w:rFonts w:ascii="Comic Sans MS" w:hAnsi="Comic Sans MS"/>
                                <w:sz w:val="16"/>
                                <w:vertAlign w:val="superscript"/>
                              </w:rPr>
                              <w:t xml:space="preserve"> </w:t>
                            </w:r>
                            <w:r w:rsidR="00F22013">
                              <w:rPr>
                                <w:rFonts w:ascii="Comic Sans MS" w:hAnsi="Comic Sans MS"/>
                                <w:sz w:val="16"/>
                                <w:vertAlign w:val="superscript"/>
                              </w:rPr>
                              <w:t xml:space="preserve">  </w:t>
                            </w:r>
                            <w:r w:rsidR="008E2999">
                              <w:rPr>
                                <w:rFonts w:ascii="Comic Sans MS" w:hAnsi="Comic Sans MS"/>
                                <w:sz w:val="16"/>
                              </w:rPr>
                              <w:t>TERRIER</w:t>
                            </w:r>
                            <w:r>
                              <w:rPr>
                                <w:rFonts w:ascii="Comic Sans MS" w:hAnsi="Comic Sans MS"/>
                                <w:sz w:val="16"/>
                              </w:rPr>
                              <w:tab/>
                              <w:t>Français</w:t>
                            </w:r>
                          </w:p>
                          <w:p w14:paraId="7ADB7A15"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sidR="00DC7C04">
                              <w:rPr>
                                <w:rFonts w:ascii="Comic Sans MS" w:hAnsi="Comic Sans MS"/>
                                <w:sz w:val="16"/>
                                <w:vertAlign w:val="superscript"/>
                              </w:rPr>
                              <w:t>me</w:t>
                            </w:r>
                            <w:r w:rsidR="00436BE2">
                              <w:rPr>
                                <w:rFonts w:ascii="Comic Sans MS" w:hAnsi="Comic Sans MS"/>
                                <w:sz w:val="16"/>
                              </w:rPr>
                              <w:tab/>
                            </w:r>
                            <w:r w:rsidR="00DC7C04">
                              <w:rPr>
                                <w:rFonts w:ascii="Comic Sans MS" w:hAnsi="Comic Sans MS"/>
                                <w:sz w:val="16"/>
                              </w:rPr>
                              <w:t>MOUILLARD</w:t>
                            </w:r>
                            <w:r w:rsidR="00DC7C04">
                              <w:rPr>
                                <w:rFonts w:ascii="Comic Sans MS" w:hAnsi="Comic Sans MS"/>
                                <w:sz w:val="16"/>
                              </w:rPr>
                              <w:tab/>
                            </w:r>
                            <w:r>
                              <w:rPr>
                                <w:rFonts w:ascii="Comic Sans MS" w:hAnsi="Comic Sans MS"/>
                                <w:sz w:val="16"/>
                              </w:rPr>
                              <w:t>Scien</w:t>
                            </w:r>
                            <w:r w:rsidR="00947E67">
                              <w:rPr>
                                <w:rFonts w:ascii="Comic Sans MS" w:hAnsi="Comic Sans MS"/>
                                <w:sz w:val="16"/>
                              </w:rPr>
                              <w:t>ces de la Vie de la Terre (SVT)</w:t>
                            </w:r>
                          </w:p>
                          <w:p w14:paraId="50E761F4"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rPr>
                              <w:t>r</w:t>
                            </w:r>
                            <w:r w:rsidR="00FC0678">
                              <w:rPr>
                                <w:rFonts w:ascii="Comic Sans MS" w:hAnsi="Comic Sans MS"/>
                                <w:sz w:val="16"/>
                                <w:vertAlign w:val="superscript"/>
                              </w:rPr>
                              <w:t xml:space="preserve"> </w:t>
                            </w:r>
                            <w:r>
                              <w:rPr>
                                <w:rFonts w:ascii="Comic Sans MS" w:hAnsi="Comic Sans MS"/>
                                <w:sz w:val="16"/>
                              </w:rPr>
                              <w:tab/>
                            </w:r>
                            <w:r w:rsidR="00C20B44">
                              <w:rPr>
                                <w:rFonts w:ascii="Comic Sans MS" w:hAnsi="Comic Sans MS"/>
                                <w:sz w:val="16"/>
                              </w:rPr>
                              <w:t>MERIDJA</w:t>
                            </w:r>
                            <w:r>
                              <w:rPr>
                                <w:rFonts w:ascii="Comic Sans MS" w:hAnsi="Comic Sans MS"/>
                                <w:sz w:val="16"/>
                              </w:rPr>
                              <w:tab/>
                              <w:t>Education Physique et Sportive (EPS)</w:t>
                            </w:r>
                          </w:p>
                          <w:p w14:paraId="57A59DE3" w14:textId="77777777" w:rsidR="00FE3336" w:rsidRDefault="00F22013">
                            <w:pPr>
                              <w:tabs>
                                <w:tab w:val="left" w:pos="340"/>
                                <w:tab w:val="left" w:pos="426"/>
                                <w:tab w:val="left" w:pos="1843"/>
                              </w:tabs>
                              <w:rPr>
                                <w:rFonts w:ascii="Comic Sans MS" w:hAnsi="Comic Sans MS"/>
                                <w:sz w:val="16"/>
                              </w:rPr>
                            </w:pPr>
                            <w:r>
                              <w:rPr>
                                <w:rFonts w:ascii="Comic Sans MS" w:hAnsi="Comic Sans MS"/>
                                <w:sz w:val="16"/>
                              </w:rPr>
                              <w:t>Mr   HAPPE</w:t>
                            </w:r>
                            <w:r w:rsidR="00DC7C04">
                              <w:rPr>
                                <w:rFonts w:ascii="Comic Sans MS" w:hAnsi="Comic Sans MS"/>
                                <w:sz w:val="16"/>
                              </w:rPr>
                              <w:tab/>
                            </w:r>
                            <w:r w:rsidR="00FE3336">
                              <w:rPr>
                                <w:rFonts w:ascii="Comic Sans MS" w:hAnsi="Comic Sans MS"/>
                                <w:sz w:val="16"/>
                              </w:rPr>
                              <w:t>Education Physique et Sportive (EPS)</w:t>
                            </w:r>
                          </w:p>
                          <w:p w14:paraId="07A6FBEA"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sidR="00147927">
                              <w:rPr>
                                <w:rFonts w:ascii="Comic Sans MS" w:hAnsi="Comic Sans MS"/>
                                <w:sz w:val="16"/>
                                <w:vertAlign w:val="superscript"/>
                              </w:rPr>
                              <w:t xml:space="preserve">me </w:t>
                            </w:r>
                            <w:r w:rsidR="00F22013">
                              <w:rPr>
                                <w:rFonts w:ascii="Comic Sans MS" w:hAnsi="Comic Sans MS"/>
                                <w:sz w:val="16"/>
                                <w:vertAlign w:val="superscript"/>
                              </w:rPr>
                              <w:t xml:space="preserve"> </w:t>
                            </w:r>
                            <w:r w:rsidR="008E2999">
                              <w:rPr>
                                <w:rFonts w:ascii="Comic Sans MS" w:hAnsi="Comic Sans MS"/>
                                <w:sz w:val="16"/>
                              </w:rPr>
                              <w:t xml:space="preserve"> DANIELOU</w:t>
                            </w:r>
                            <w:r w:rsidR="00DC7C04">
                              <w:rPr>
                                <w:rFonts w:ascii="Comic Sans MS" w:hAnsi="Comic Sans MS"/>
                                <w:sz w:val="16"/>
                              </w:rPr>
                              <w:tab/>
                            </w:r>
                            <w:r>
                              <w:rPr>
                                <w:rFonts w:ascii="Comic Sans MS" w:hAnsi="Comic Sans MS"/>
                                <w:sz w:val="16"/>
                              </w:rPr>
                              <w:t>Arts Plastiques</w:t>
                            </w:r>
                          </w:p>
                          <w:p w14:paraId="2C1AE972" w14:textId="77777777" w:rsidR="003E552F" w:rsidRPr="00F22013"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sidR="00436BE2">
                              <w:rPr>
                                <w:rFonts w:ascii="Comic Sans MS" w:hAnsi="Comic Sans MS"/>
                                <w:sz w:val="16"/>
                              </w:rPr>
                              <w:tab/>
                              <w:t>L</w:t>
                            </w:r>
                            <w:r w:rsidR="00F22013">
                              <w:rPr>
                                <w:rFonts w:ascii="Comic Sans MS" w:hAnsi="Comic Sans MS"/>
                                <w:sz w:val="16"/>
                              </w:rPr>
                              <w:t>ECHAT</w:t>
                            </w:r>
                            <w:r>
                              <w:rPr>
                                <w:rFonts w:ascii="Comic Sans MS" w:hAnsi="Comic Sans MS"/>
                                <w:sz w:val="16"/>
                              </w:rPr>
                              <w:tab/>
                              <w:t>Espagnol</w:t>
                            </w:r>
                            <w:r>
                              <w:rPr>
                                <w:rFonts w:ascii="Comic Sans MS" w:hAnsi="Comic Sans MS"/>
                                <w:sz w:val="16"/>
                              </w:rPr>
                              <w:tab/>
                            </w:r>
                          </w:p>
                          <w:p w14:paraId="1F7A7F0D" w14:textId="77777777" w:rsidR="003E552F" w:rsidRPr="00947E67" w:rsidRDefault="00147927">
                            <w:pPr>
                              <w:tabs>
                                <w:tab w:val="left" w:pos="340"/>
                                <w:tab w:val="left" w:pos="426"/>
                                <w:tab w:val="left" w:pos="1843"/>
                              </w:tabs>
                              <w:rPr>
                                <w:rFonts w:ascii="Comic Sans MS" w:hAnsi="Comic Sans MS"/>
                                <w:sz w:val="16"/>
                                <w:lang w:val="en-US"/>
                              </w:rPr>
                            </w:pPr>
                            <w:proofErr w:type="spellStart"/>
                            <w:r w:rsidRPr="00947E67">
                              <w:rPr>
                                <w:rFonts w:ascii="Comic Sans MS" w:hAnsi="Comic Sans MS"/>
                                <w:sz w:val="16"/>
                                <w:lang w:val="en-US"/>
                              </w:rPr>
                              <w:t>M</w:t>
                            </w:r>
                            <w:r w:rsidR="00947E67" w:rsidRPr="00947E67">
                              <w:rPr>
                                <w:rFonts w:ascii="Comic Sans MS" w:hAnsi="Comic Sans MS"/>
                                <w:sz w:val="16"/>
                                <w:vertAlign w:val="superscript"/>
                                <w:lang w:val="en-US"/>
                              </w:rPr>
                              <w:t>r</w:t>
                            </w:r>
                            <w:proofErr w:type="spellEnd"/>
                            <w:r w:rsidR="00947E67" w:rsidRPr="00947E67">
                              <w:rPr>
                                <w:rFonts w:ascii="Comic Sans MS" w:hAnsi="Comic Sans MS"/>
                                <w:sz w:val="16"/>
                                <w:lang w:val="en-US"/>
                              </w:rPr>
                              <w:tab/>
                            </w:r>
                            <w:r w:rsidR="00F22013">
                              <w:rPr>
                                <w:rFonts w:ascii="Comic Sans MS" w:hAnsi="Comic Sans MS"/>
                                <w:sz w:val="16"/>
                                <w:lang w:val="en-US"/>
                              </w:rPr>
                              <w:t>TELLIER</w:t>
                            </w:r>
                            <w:r w:rsidR="003507D6">
                              <w:rPr>
                                <w:rFonts w:ascii="Comic Sans MS" w:hAnsi="Comic Sans MS"/>
                                <w:sz w:val="16"/>
                                <w:lang w:val="en-US"/>
                              </w:rPr>
                              <w:tab/>
                              <w:t>Histoire</w:t>
                            </w:r>
                            <w:r w:rsidR="00F22013">
                              <w:rPr>
                                <w:rFonts w:ascii="Comic Sans MS" w:hAnsi="Comic Sans MS"/>
                                <w:sz w:val="16"/>
                                <w:lang w:val="en-US"/>
                              </w:rPr>
                              <w:t>-</w:t>
                            </w:r>
                            <w:proofErr w:type="spellStart"/>
                            <w:r w:rsidR="003507D6">
                              <w:rPr>
                                <w:rFonts w:ascii="Comic Sans MS" w:hAnsi="Comic Sans MS"/>
                                <w:sz w:val="16"/>
                                <w:lang w:val="en-US"/>
                              </w:rPr>
                              <w:t>Gé</w:t>
                            </w:r>
                            <w:r w:rsidR="00F22013">
                              <w:rPr>
                                <w:rFonts w:ascii="Comic Sans MS" w:hAnsi="Comic Sans MS"/>
                                <w:sz w:val="16"/>
                                <w:lang w:val="en-US"/>
                              </w:rPr>
                              <w:t>o</w:t>
                            </w:r>
                            <w:r w:rsidR="003507D6">
                              <w:rPr>
                                <w:rFonts w:ascii="Comic Sans MS" w:hAnsi="Comic Sans MS"/>
                                <w:sz w:val="16"/>
                                <w:lang w:val="en-US"/>
                              </w:rPr>
                              <w:t>graphie</w:t>
                            </w:r>
                            <w:proofErr w:type="spellEnd"/>
                          </w:p>
                          <w:p w14:paraId="3968D7E3" w14:textId="77777777" w:rsidR="003E552F" w:rsidRPr="00947E67" w:rsidRDefault="00436BE2">
                            <w:pPr>
                              <w:tabs>
                                <w:tab w:val="left" w:pos="340"/>
                                <w:tab w:val="left" w:pos="426"/>
                                <w:tab w:val="left" w:pos="1843"/>
                              </w:tabs>
                              <w:rPr>
                                <w:rFonts w:ascii="Comic Sans MS" w:hAnsi="Comic Sans MS"/>
                                <w:sz w:val="16"/>
                                <w:lang w:val="en-US"/>
                              </w:rPr>
                            </w:pPr>
                            <w:proofErr w:type="spellStart"/>
                            <w:r w:rsidRPr="00947E67">
                              <w:rPr>
                                <w:rFonts w:ascii="Comic Sans MS" w:hAnsi="Comic Sans MS"/>
                                <w:sz w:val="16"/>
                                <w:lang w:val="en-US"/>
                              </w:rPr>
                              <w:t>M</w:t>
                            </w:r>
                            <w:r w:rsidR="00F22013">
                              <w:rPr>
                                <w:rFonts w:ascii="Comic Sans MS" w:hAnsi="Comic Sans MS"/>
                                <w:sz w:val="16"/>
                                <w:vertAlign w:val="superscript"/>
                                <w:lang w:val="en-US"/>
                              </w:rPr>
                              <w:t>r</w:t>
                            </w:r>
                            <w:proofErr w:type="spellEnd"/>
                            <w:r w:rsidR="00F22013">
                              <w:rPr>
                                <w:rFonts w:ascii="Comic Sans MS" w:hAnsi="Comic Sans MS"/>
                                <w:sz w:val="16"/>
                                <w:vertAlign w:val="superscript"/>
                                <w:lang w:val="en-US"/>
                              </w:rPr>
                              <w:t xml:space="preserve"> </w:t>
                            </w:r>
                            <w:r w:rsidR="00F22013">
                              <w:rPr>
                                <w:rFonts w:ascii="Comic Sans MS" w:hAnsi="Comic Sans MS"/>
                                <w:sz w:val="16"/>
                                <w:lang w:val="en-US"/>
                              </w:rPr>
                              <w:t xml:space="preserve">   </w:t>
                            </w:r>
                            <w:r w:rsidR="008E2999">
                              <w:rPr>
                                <w:rFonts w:ascii="Comic Sans MS" w:hAnsi="Comic Sans MS"/>
                                <w:sz w:val="16"/>
                                <w:lang w:val="en-US"/>
                              </w:rPr>
                              <w:t>MONDORGE</w:t>
                            </w:r>
                            <w:r w:rsidR="003507D6">
                              <w:rPr>
                                <w:rFonts w:ascii="Comic Sans MS" w:hAnsi="Comic Sans MS"/>
                                <w:sz w:val="16"/>
                                <w:lang w:val="en-US"/>
                              </w:rPr>
                              <w:tab/>
                              <w:t>Education musicale</w:t>
                            </w:r>
                          </w:p>
                          <w:p w14:paraId="062EE1DB" w14:textId="77777777" w:rsidR="003E552F" w:rsidRDefault="00FC0678">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rPr>
                              <w:t>r</w:t>
                            </w:r>
                            <w:r>
                              <w:rPr>
                                <w:rFonts w:ascii="Comic Sans MS" w:hAnsi="Comic Sans MS"/>
                                <w:sz w:val="16"/>
                              </w:rPr>
                              <w:t xml:space="preserve"> </w:t>
                            </w:r>
                            <w:r w:rsidR="003E552F">
                              <w:rPr>
                                <w:rFonts w:ascii="Comic Sans MS" w:hAnsi="Comic Sans MS"/>
                                <w:sz w:val="16"/>
                              </w:rPr>
                              <w:tab/>
                              <w:t>REDON</w:t>
                            </w:r>
                            <w:r w:rsidR="003E552F">
                              <w:rPr>
                                <w:rFonts w:ascii="Comic Sans MS" w:hAnsi="Comic Sans MS"/>
                                <w:sz w:val="16"/>
                              </w:rPr>
                              <w:tab/>
                              <w:t>Technologie</w:t>
                            </w:r>
                          </w:p>
                          <w:p w14:paraId="4F9B3F7C" w14:textId="77777777" w:rsidR="003E552F" w:rsidRDefault="003507D6">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vertAlign w:val="superscript"/>
                              </w:rPr>
                              <w:t xml:space="preserve">r </w:t>
                            </w:r>
                            <w:r w:rsidR="00F22013">
                              <w:rPr>
                                <w:rFonts w:ascii="Comic Sans MS" w:hAnsi="Comic Sans MS"/>
                                <w:sz w:val="16"/>
                              </w:rPr>
                              <w:t xml:space="preserve">   LEPECHOUX</w:t>
                            </w:r>
                            <w:r w:rsidR="003E552F">
                              <w:rPr>
                                <w:rFonts w:ascii="Comic Sans MS" w:hAnsi="Comic Sans MS"/>
                                <w:sz w:val="16"/>
                              </w:rPr>
                              <w:t xml:space="preserve">   </w:t>
                            </w:r>
                            <w:r w:rsidR="003E552F">
                              <w:rPr>
                                <w:rFonts w:ascii="Comic Sans MS" w:hAnsi="Comic Sans MS"/>
                                <w:sz w:val="16"/>
                              </w:rPr>
                              <w:tab/>
                              <w:t>Technologie</w:t>
                            </w:r>
                          </w:p>
                          <w:p w14:paraId="11DF6957"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Pr>
                                <w:rFonts w:ascii="Comic Sans MS" w:hAnsi="Comic Sans MS"/>
                                <w:sz w:val="16"/>
                              </w:rPr>
                              <w:tab/>
                            </w:r>
                            <w:r w:rsidR="00436BE2">
                              <w:rPr>
                                <w:rFonts w:ascii="Comic Sans MS" w:hAnsi="Comic Sans MS"/>
                                <w:sz w:val="16"/>
                              </w:rPr>
                              <w:t>GYSELS</w:t>
                            </w:r>
                            <w:r w:rsidR="00436BE2">
                              <w:rPr>
                                <w:rFonts w:ascii="Comic Sans MS" w:hAnsi="Comic Sans MS"/>
                                <w:sz w:val="16"/>
                              </w:rPr>
                              <w:tab/>
                              <w:t>Anglais</w:t>
                            </w:r>
                          </w:p>
                          <w:p w14:paraId="42D8FAA8" w14:textId="77777777" w:rsidR="00FE3336" w:rsidRDefault="00FE3336">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 xml:space="preserve">me </w:t>
                            </w:r>
                            <w:r w:rsidR="008E2999">
                              <w:rPr>
                                <w:rFonts w:ascii="Comic Sans MS" w:hAnsi="Comic Sans MS"/>
                                <w:sz w:val="16"/>
                              </w:rPr>
                              <w:t>ADJEMIAN</w:t>
                            </w:r>
                            <w:r>
                              <w:rPr>
                                <w:rFonts w:ascii="Comic Sans MS" w:hAnsi="Comic Sans MS"/>
                                <w:sz w:val="16"/>
                              </w:rPr>
                              <w:tab/>
                              <w:t>Anglais</w:t>
                            </w:r>
                          </w:p>
                          <w:p w14:paraId="1914E6E2"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vertAlign w:val="superscript"/>
                              </w:rPr>
                              <w:t xml:space="preserve">me </w:t>
                            </w:r>
                            <w:r w:rsidR="00F22013">
                              <w:rPr>
                                <w:rFonts w:ascii="Comic Sans MS" w:hAnsi="Comic Sans MS"/>
                                <w:sz w:val="16"/>
                              </w:rPr>
                              <w:t>LE MESTRE</w:t>
                            </w:r>
                            <w:r>
                              <w:rPr>
                                <w:rFonts w:ascii="Comic Sans MS" w:hAnsi="Comic Sans MS"/>
                                <w:sz w:val="16"/>
                              </w:rPr>
                              <w:tab/>
                              <w:t>Sciences Physiques</w:t>
                            </w:r>
                          </w:p>
                          <w:p w14:paraId="51EA3C80"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Pr>
                                <w:rFonts w:ascii="Comic Sans MS" w:hAnsi="Comic Sans MS"/>
                                <w:sz w:val="16"/>
                              </w:rPr>
                              <w:t xml:space="preserve"> DUVAL </w:t>
                            </w:r>
                            <w:r>
                              <w:rPr>
                                <w:rFonts w:ascii="Comic Sans MS" w:hAnsi="Comic Sans MS"/>
                                <w:sz w:val="16"/>
                              </w:rPr>
                              <w:tab/>
                              <w:t>Enseignante Spécialisée (ULIS)</w:t>
                            </w:r>
                          </w:p>
                          <w:p w14:paraId="221FD085"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sidR="0026299F">
                              <w:rPr>
                                <w:rFonts w:ascii="Comic Sans MS" w:hAnsi="Comic Sans MS"/>
                                <w:sz w:val="16"/>
                                <w:vertAlign w:val="superscript"/>
                              </w:rPr>
                              <w:t xml:space="preserve"> </w:t>
                            </w:r>
                            <w:r w:rsidR="00147927">
                              <w:rPr>
                                <w:rFonts w:ascii="Comic Sans MS" w:hAnsi="Comic Sans MS"/>
                                <w:sz w:val="16"/>
                              </w:rPr>
                              <w:t>BAUDY</w:t>
                            </w:r>
                            <w:r>
                              <w:rPr>
                                <w:rFonts w:ascii="Comic Sans MS" w:hAnsi="Comic Sans MS"/>
                                <w:sz w:val="16"/>
                              </w:rPr>
                              <w:tab/>
                              <w:t>Enseignante Spécialisée (ULIS)</w:t>
                            </w:r>
                          </w:p>
                          <w:p w14:paraId="398F45E0" w14:textId="77777777" w:rsidR="003E552F" w:rsidRDefault="003507D6">
                            <w:pPr>
                              <w:tabs>
                                <w:tab w:val="left" w:pos="340"/>
                                <w:tab w:val="left" w:pos="426"/>
                                <w:tab w:val="left" w:pos="1843"/>
                              </w:tabs>
                            </w:pPr>
                            <w:r>
                              <w:rPr>
                                <w:rFonts w:ascii="Comic Sans MS" w:hAnsi="Comic Sans MS"/>
                                <w:sz w:val="16"/>
                              </w:rPr>
                              <w:t>M</w:t>
                            </w:r>
                            <w:r>
                              <w:rPr>
                                <w:rFonts w:ascii="Comic Sans MS" w:hAnsi="Comic Sans MS"/>
                                <w:sz w:val="16"/>
                                <w:vertAlign w:val="superscript"/>
                              </w:rPr>
                              <w:t>me</w:t>
                            </w:r>
                            <w:r w:rsidR="00F22013">
                              <w:rPr>
                                <w:rFonts w:ascii="Comic Sans MS" w:hAnsi="Comic Sans MS"/>
                                <w:sz w:val="16"/>
                              </w:rPr>
                              <w:t xml:space="preserve"> CARLIER</w:t>
                            </w:r>
                            <w:r>
                              <w:rPr>
                                <w:rFonts w:ascii="Comic Sans MS" w:hAnsi="Comic Sans MS"/>
                                <w:sz w:val="16"/>
                              </w:rPr>
                              <w:tab/>
                              <w:t>CDI</w:t>
                            </w:r>
                          </w:p>
                          <w:p w14:paraId="487867C2" w14:textId="77777777" w:rsidR="003E552F" w:rsidRDefault="003E552F">
                            <w:r>
                              <w:rPr>
                                <w:rFonts w:ascii="Comic Sans MS" w:hAnsi="Comic Sans MS"/>
                                <w:sz w:val="16"/>
                              </w:rPr>
                              <w:tab/>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28E9CA52" id="AutoShape 14" o:spid="_x0000_s1026" style="position:absolute;margin-left:10.3pt;margin-top:4.85pt;width:277.25pt;height:26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" strokeweight=".26mm">
                <v:stroke joinstyle="miter"/>
                <v:textbox>
                  <w:txbxContent>
                    <w:p w14:paraId="36B6F61C" w14:textId="77777777" w:rsidR="003E552F" w:rsidRDefault="003E552F">
                      <w:pPr>
                        <w:tabs>
                          <w:tab w:val="left" w:pos="567"/>
                          <w:tab w:val="left" w:pos="2410"/>
                        </w:tabs>
                        <w:rPr>
                          <w:rFonts w:ascii="Arial Black" w:eastAsia="Times New Roman" w:hAnsi="Arial Black"/>
                          <w:i/>
                          <w:sz w:val="18"/>
                        </w:rPr>
                      </w:pPr>
                      <w:r>
                        <w:rPr>
                          <w:rFonts w:ascii="Comic Sans MS" w:eastAsia="Times New Roman" w:hAnsi="Comic Sans MS"/>
                          <w:i/>
                          <w:sz w:val="16"/>
                        </w:rPr>
                        <w:tab/>
                        <w:t xml:space="preserve">         </w:t>
                      </w:r>
                      <w:r>
                        <w:rPr>
                          <w:rFonts w:ascii="Arial Black" w:eastAsia="Times New Roman" w:hAnsi="Arial Black"/>
                          <w:i/>
                          <w:sz w:val="18"/>
                        </w:rPr>
                        <w:t xml:space="preserve">EQUIPE ENSEIGNANTE </w:t>
                      </w:r>
                    </w:p>
                    <w:p w14:paraId="240C6F7C" w14:textId="77777777" w:rsidR="00FE3336" w:rsidRDefault="00FE3336">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rPr>
                        <w:t>r</w:t>
                      </w:r>
                      <w:r>
                        <w:rPr>
                          <w:rFonts w:ascii="Comic Sans MS" w:hAnsi="Comic Sans MS"/>
                          <w:sz w:val="16"/>
                        </w:rPr>
                        <w:tab/>
                      </w:r>
                      <w:r w:rsidR="00F22013">
                        <w:rPr>
                          <w:rFonts w:ascii="Comic Sans MS" w:hAnsi="Comic Sans MS"/>
                          <w:sz w:val="16"/>
                        </w:rPr>
                        <w:t xml:space="preserve"> </w:t>
                      </w:r>
                      <w:r>
                        <w:rPr>
                          <w:rFonts w:ascii="Comic Sans MS" w:hAnsi="Comic Sans MS"/>
                          <w:sz w:val="16"/>
                        </w:rPr>
                        <w:t>MARTIN</w:t>
                      </w:r>
                      <w:r>
                        <w:rPr>
                          <w:rFonts w:ascii="Comic Sans MS" w:hAnsi="Comic Sans MS"/>
                          <w:sz w:val="16"/>
                        </w:rPr>
                        <w:tab/>
                        <w:t>Mathématiques</w:t>
                      </w:r>
                    </w:p>
                    <w:p w14:paraId="0C1D9D53" w14:textId="77777777" w:rsidR="003E552F" w:rsidRDefault="00FE3336">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rPr>
                        <w:t>r</w:t>
                      </w:r>
                      <w:r w:rsidR="00F22013">
                        <w:rPr>
                          <w:rFonts w:ascii="Comic Sans MS" w:hAnsi="Comic Sans MS"/>
                          <w:sz w:val="16"/>
                          <w:vertAlign w:val="superscript"/>
                        </w:rPr>
                        <w:t xml:space="preserve"> </w:t>
                      </w:r>
                      <w:r w:rsidR="00F22013">
                        <w:rPr>
                          <w:rFonts w:ascii="Comic Sans MS" w:hAnsi="Comic Sans MS"/>
                          <w:sz w:val="16"/>
                        </w:rPr>
                        <w:t xml:space="preserve">   HEMARD</w:t>
                      </w:r>
                      <w:r w:rsidR="00947E67">
                        <w:rPr>
                          <w:rFonts w:ascii="Comic Sans MS" w:hAnsi="Comic Sans MS"/>
                          <w:sz w:val="16"/>
                        </w:rPr>
                        <w:tab/>
                        <w:t>Mathématiques</w:t>
                      </w:r>
                    </w:p>
                    <w:p w14:paraId="6729323F" w14:textId="77777777" w:rsidR="003E552F" w:rsidRDefault="00436BE2">
                      <w:pPr>
                        <w:tabs>
                          <w:tab w:val="left" w:pos="340"/>
                          <w:tab w:val="left" w:pos="426"/>
                          <w:tab w:val="left" w:pos="1843"/>
                        </w:tabs>
                        <w:rPr>
                          <w:rFonts w:ascii="Comic Sans MS" w:hAnsi="Comic Sans MS"/>
                          <w:sz w:val="16"/>
                        </w:rPr>
                      </w:pPr>
                      <w:r>
                        <w:rPr>
                          <w:rFonts w:ascii="Comic Sans MS" w:hAnsi="Comic Sans MS"/>
                          <w:sz w:val="16"/>
                        </w:rPr>
                        <w:t>Mr</w:t>
                      </w:r>
                      <w:r w:rsidR="00F22013">
                        <w:rPr>
                          <w:rFonts w:ascii="Comic Sans MS" w:hAnsi="Comic Sans MS"/>
                          <w:sz w:val="16"/>
                        </w:rPr>
                        <w:t xml:space="preserve">  </w:t>
                      </w:r>
                      <w:r>
                        <w:rPr>
                          <w:rFonts w:ascii="Comic Sans MS" w:hAnsi="Comic Sans MS"/>
                          <w:sz w:val="16"/>
                        </w:rPr>
                        <w:t xml:space="preserve"> ADNANE</w:t>
                      </w:r>
                      <w:r w:rsidR="003E552F">
                        <w:rPr>
                          <w:rFonts w:ascii="Comic Sans MS" w:hAnsi="Comic Sans MS"/>
                          <w:sz w:val="16"/>
                        </w:rPr>
                        <w:tab/>
                        <w:t xml:space="preserve">Français </w:t>
                      </w:r>
                    </w:p>
                    <w:p w14:paraId="32798476"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sidR="00147927">
                        <w:rPr>
                          <w:rFonts w:ascii="Comic Sans MS" w:hAnsi="Comic Sans MS"/>
                          <w:sz w:val="16"/>
                          <w:vertAlign w:val="superscript"/>
                        </w:rPr>
                        <w:t xml:space="preserve"> </w:t>
                      </w:r>
                      <w:r w:rsidR="00F22013">
                        <w:rPr>
                          <w:rFonts w:ascii="Comic Sans MS" w:hAnsi="Comic Sans MS"/>
                          <w:sz w:val="16"/>
                          <w:vertAlign w:val="superscript"/>
                        </w:rPr>
                        <w:t xml:space="preserve">  </w:t>
                      </w:r>
                      <w:r w:rsidR="008E2999">
                        <w:rPr>
                          <w:rFonts w:ascii="Comic Sans MS" w:hAnsi="Comic Sans MS"/>
                          <w:sz w:val="16"/>
                        </w:rPr>
                        <w:t>TERRIER</w:t>
                      </w:r>
                      <w:r>
                        <w:rPr>
                          <w:rFonts w:ascii="Comic Sans MS" w:hAnsi="Comic Sans MS"/>
                          <w:sz w:val="16"/>
                        </w:rPr>
                        <w:tab/>
                        <w:t>Français</w:t>
                      </w:r>
                    </w:p>
                    <w:p w14:paraId="7ADB7A15"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sidR="00DC7C04">
                        <w:rPr>
                          <w:rFonts w:ascii="Comic Sans MS" w:hAnsi="Comic Sans MS"/>
                          <w:sz w:val="16"/>
                          <w:vertAlign w:val="superscript"/>
                        </w:rPr>
                        <w:t>me</w:t>
                      </w:r>
                      <w:r w:rsidR="00436BE2">
                        <w:rPr>
                          <w:rFonts w:ascii="Comic Sans MS" w:hAnsi="Comic Sans MS"/>
                          <w:sz w:val="16"/>
                        </w:rPr>
                        <w:tab/>
                      </w:r>
                      <w:r w:rsidR="00DC7C04">
                        <w:rPr>
                          <w:rFonts w:ascii="Comic Sans MS" w:hAnsi="Comic Sans MS"/>
                          <w:sz w:val="16"/>
                        </w:rPr>
                        <w:t>MOUILLARD</w:t>
                      </w:r>
                      <w:r w:rsidR="00DC7C04">
                        <w:rPr>
                          <w:rFonts w:ascii="Comic Sans MS" w:hAnsi="Comic Sans MS"/>
                          <w:sz w:val="16"/>
                        </w:rPr>
                        <w:tab/>
                      </w:r>
                      <w:r>
                        <w:rPr>
                          <w:rFonts w:ascii="Comic Sans MS" w:hAnsi="Comic Sans MS"/>
                          <w:sz w:val="16"/>
                        </w:rPr>
                        <w:t>Scien</w:t>
                      </w:r>
                      <w:r w:rsidR="00947E67">
                        <w:rPr>
                          <w:rFonts w:ascii="Comic Sans MS" w:hAnsi="Comic Sans MS"/>
                          <w:sz w:val="16"/>
                        </w:rPr>
                        <w:t>ces de la Vie de la Terre (SVT)</w:t>
                      </w:r>
                    </w:p>
                    <w:p w14:paraId="50E761F4"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rPr>
                        <w:t>r</w:t>
                      </w:r>
                      <w:r w:rsidR="00FC0678">
                        <w:rPr>
                          <w:rFonts w:ascii="Comic Sans MS" w:hAnsi="Comic Sans MS"/>
                          <w:sz w:val="16"/>
                          <w:vertAlign w:val="superscript"/>
                        </w:rPr>
                        <w:t xml:space="preserve"> </w:t>
                      </w:r>
                      <w:r>
                        <w:rPr>
                          <w:rFonts w:ascii="Comic Sans MS" w:hAnsi="Comic Sans MS"/>
                          <w:sz w:val="16"/>
                        </w:rPr>
                        <w:tab/>
                      </w:r>
                      <w:r w:rsidR="00C20B44">
                        <w:rPr>
                          <w:rFonts w:ascii="Comic Sans MS" w:hAnsi="Comic Sans MS"/>
                          <w:sz w:val="16"/>
                        </w:rPr>
                        <w:t>MERIDJA</w:t>
                      </w:r>
                      <w:r>
                        <w:rPr>
                          <w:rFonts w:ascii="Comic Sans MS" w:hAnsi="Comic Sans MS"/>
                          <w:sz w:val="16"/>
                        </w:rPr>
                        <w:tab/>
                        <w:t>Education Physique et Sportive (EPS)</w:t>
                      </w:r>
                    </w:p>
                    <w:p w14:paraId="57A59DE3" w14:textId="77777777" w:rsidR="00FE3336" w:rsidRDefault="00F22013">
                      <w:pPr>
                        <w:tabs>
                          <w:tab w:val="left" w:pos="340"/>
                          <w:tab w:val="left" w:pos="426"/>
                          <w:tab w:val="left" w:pos="1843"/>
                        </w:tabs>
                        <w:rPr>
                          <w:rFonts w:ascii="Comic Sans MS" w:hAnsi="Comic Sans MS"/>
                          <w:sz w:val="16"/>
                        </w:rPr>
                      </w:pPr>
                      <w:r>
                        <w:rPr>
                          <w:rFonts w:ascii="Comic Sans MS" w:hAnsi="Comic Sans MS"/>
                          <w:sz w:val="16"/>
                        </w:rPr>
                        <w:t>Mr   HAPPE</w:t>
                      </w:r>
                      <w:r w:rsidR="00DC7C04">
                        <w:rPr>
                          <w:rFonts w:ascii="Comic Sans MS" w:hAnsi="Comic Sans MS"/>
                          <w:sz w:val="16"/>
                        </w:rPr>
                        <w:tab/>
                      </w:r>
                      <w:r w:rsidR="00FE3336">
                        <w:rPr>
                          <w:rFonts w:ascii="Comic Sans MS" w:hAnsi="Comic Sans MS"/>
                          <w:sz w:val="16"/>
                        </w:rPr>
                        <w:t>Education Physique et Sportive (EPS)</w:t>
                      </w:r>
                    </w:p>
                    <w:p w14:paraId="07A6FBEA"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sidR="00147927">
                        <w:rPr>
                          <w:rFonts w:ascii="Comic Sans MS" w:hAnsi="Comic Sans MS"/>
                          <w:sz w:val="16"/>
                          <w:vertAlign w:val="superscript"/>
                        </w:rPr>
                        <w:t xml:space="preserve">me </w:t>
                      </w:r>
                      <w:r w:rsidR="00F22013">
                        <w:rPr>
                          <w:rFonts w:ascii="Comic Sans MS" w:hAnsi="Comic Sans MS"/>
                          <w:sz w:val="16"/>
                          <w:vertAlign w:val="superscript"/>
                        </w:rPr>
                        <w:t xml:space="preserve"> </w:t>
                      </w:r>
                      <w:r w:rsidR="008E2999">
                        <w:rPr>
                          <w:rFonts w:ascii="Comic Sans MS" w:hAnsi="Comic Sans MS"/>
                          <w:sz w:val="16"/>
                        </w:rPr>
                        <w:t xml:space="preserve"> DANIELOU</w:t>
                      </w:r>
                      <w:r w:rsidR="00DC7C04">
                        <w:rPr>
                          <w:rFonts w:ascii="Comic Sans MS" w:hAnsi="Comic Sans MS"/>
                          <w:sz w:val="16"/>
                        </w:rPr>
                        <w:tab/>
                      </w:r>
                      <w:r>
                        <w:rPr>
                          <w:rFonts w:ascii="Comic Sans MS" w:hAnsi="Comic Sans MS"/>
                          <w:sz w:val="16"/>
                        </w:rPr>
                        <w:t>Arts Plastiques</w:t>
                      </w:r>
                    </w:p>
                    <w:p w14:paraId="2C1AE972" w14:textId="77777777" w:rsidR="003E552F" w:rsidRPr="00F22013"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sidR="00436BE2">
                        <w:rPr>
                          <w:rFonts w:ascii="Comic Sans MS" w:hAnsi="Comic Sans MS"/>
                          <w:sz w:val="16"/>
                        </w:rPr>
                        <w:tab/>
                        <w:t>L</w:t>
                      </w:r>
                      <w:r w:rsidR="00F22013">
                        <w:rPr>
                          <w:rFonts w:ascii="Comic Sans MS" w:hAnsi="Comic Sans MS"/>
                          <w:sz w:val="16"/>
                        </w:rPr>
                        <w:t>ECHAT</w:t>
                      </w:r>
                      <w:r>
                        <w:rPr>
                          <w:rFonts w:ascii="Comic Sans MS" w:hAnsi="Comic Sans MS"/>
                          <w:sz w:val="16"/>
                        </w:rPr>
                        <w:tab/>
                        <w:t>Espagnol</w:t>
                      </w:r>
                      <w:r>
                        <w:rPr>
                          <w:rFonts w:ascii="Comic Sans MS" w:hAnsi="Comic Sans MS"/>
                          <w:sz w:val="16"/>
                        </w:rPr>
                        <w:tab/>
                      </w:r>
                    </w:p>
                    <w:p w14:paraId="1F7A7F0D" w14:textId="77777777" w:rsidR="003E552F" w:rsidRPr="00947E67" w:rsidRDefault="00147927">
                      <w:pPr>
                        <w:tabs>
                          <w:tab w:val="left" w:pos="340"/>
                          <w:tab w:val="left" w:pos="426"/>
                          <w:tab w:val="left" w:pos="1843"/>
                        </w:tabs>
                        <w:rPr>
                          <w:rFonts w:ascii="Comic Sans MS" w:hAnsi="Comic Sans MS"/>
                          <w:sz w:val="16"/>
                          <w:lang w:val="en-US"/>
                        </w:rPr>
                      </w:pPr>
                      <w:proofErr w:type="spellStart"/>
                      <w:r w:rsidRPr="00947E67">
                        <w:rPr>
                          <w:rFonts w:ascii="Comic Sans MS" w:hAnsi="Comic Sans MS"/>
                          <w:sz w:val="16"/>
                          <w:lang w:val="en-US"/>
                        </w:rPr>
                        <w:t>M</w:t>
                      </w:r>
                      <w:r w:rsidR="00947E67" w:rsidRPr="00947E67">
                        <w:rPr>
                          <w:rFonts w:ascii="Comic Sans MS" w:hAnsi="Comic Sans MS"/>
                          <w:sz w:val="16"/>
                          <w:vertAlign w:val="superscript"/>
                          <w:lang w:val="en-US"/>
                        </w:rPr>
                        <w:t>r</w:t>
                      </w:r>
                      <w:proofErr w:type="spellEnd"/>
                      <w:r w:rsidR="00947E67" w:rsidRPr="00947E67">
                        <w:rPr>
                          <w:rFonts w:ascii="Comic Sans MS" w:hAnsi="Comic Sans MS"/>
                          <w:sz w:val="16"/>
                          <w:lang w:val="en-US"/>
                        </w:rPr>
                        <w:tab/>
                      </w:r>
                      <w:r w:rsidR="00F22013">
                        <w:rPr>
                          <w:rFonts w:ascii="Comic Sans MS" w:hAnsi="Comic Sans MS"/>
                          <w:sz w:val="16"/>
                          <w:lang w:val="en-US"/>
                        </w:rPr>
                        <w:t>TELLIER</w:t>
                      </w:r>
                      <w:r w:rsidR="003507D6">
                        <w:rPr>
                          <w:rFonts w:ascii="Comic Sans MS" w:hAnsi="Comic Sans MS"/>
                          <w:sz w:val="16"/>
                          <w:lang w:val="en-US"/>
                        </w:rPr>
                        <w:tab/>
                        <w:t>Histoire</w:t>
                      </w:r>
                      <w:r w:rsidR="00F22013">
                        <w:rPr>
                          <w:rFonts w:ascii="Comic Sans MS" w:hAnsi="Comic Sans MS"/>
                          <w:sz w:val="16"/>
                          <w:lang w:val="en-US"/>
                        </w:rPr>
                        <w:t>-</w:t>
                      </w:r>
                      <w:proofErr w:type="spellStart"/>
                      <w:r w:rsidR="003507D6">
                        <w:rPr>
                          <w:rFonts w:ascii="Comic Sans MS" w:hAnsi="Comic Sans MS"/>
                          <w:sz w:val="16"/>
                          <w:lang w:val="en-US"/>
                        </w:rPr>
                        <w:t>Gé</w:t>
                      </w:r>
                      <w:r w:rsidR="00F22013">
                        <w:rPr>
                          <w:rFonts w:ascii="Comic Sans MS" w:hAnsi="Comic Sans MS"/>
                          <w:sz w:val="16"/>
                          <w:lang w:val="en-US"/>
                        </w:rPr>
                        <w:t>o</w:t>
                      </w:r>
                      <w:r w:rsidR="003507D6">
                        <w:rPr>
                          <w:rFonts w:ascii="Comic Sans MS" w:hAnsi="Comic Sans MS"/>
                          <w:sz w:val="16"/>
                          <w:lang w:val="en-US"/>
                        </w:rPr>
                        <w:t>graphie</w:t>
                      </w:r>
                      <w:proofErr w:type="spellEnd"/>
                    </w:p>
                    <w:p w14:paraId="3968D7E3" w14:textId="77777777" w:rsidR="003E552F" w:rsidRPr="00947E67" w:rsidRDefault="00436BE2">
                      <w:pPr>
                        <w:tabs>
                          <w:tab w:val="left" w:pos="340"/>
                          <w:tab w:val="left" w:pos="426"/>
                          <w:tab w:val="left" w:pos="1843"/>
                        </w:tabs>
                        <w:rPr>
                          <w:rFonts w:ascii="Comic Sans MS" w:hAnsi="Comic Sans MS"/>
                          <w:sz w:val="16"/>
                          <w:lang w:val="en-US"/>
                        </w:rPr>
                      </w:pPr>
                      <w:proofErr w:type="spellStart"/>
                      <w:r w:rsidRPr="00947E67">
                        <w:rPr>
                          <w:rFonts w:ascii="Comic Sans MS" w:hAnsi="Comic Sans MS"/>
                          <w:sz w:val="16"/>
                          <w:lang w:val="en-US"/>
                        </w:rPr>
                        <w:t>M</w:t>
                      </w:r>
                      <w:r w:rsidR="00F22013">
                        <w:rPr>
                          <w:rFonts w:ascii="Comic Sans MS" w:hAnsi="Comic Sans MS"/>
                          <w:sz w:val="16"/>
                          <w:vertAlign w:val="superscript"/>
                          <w:lang w:val="en-US"/>
                        </w:rPr>
                        <w:t>r</w:t>
                      </w:r>
                      <w:proofErr w:type="spellEnd"/>
                      <w:r w:rsidR="00F22013">
                        <w:rPr>
                          <w:rFonts w:ascii="Comic Sans MS" w:hAnsi="Comic Sans MS"/>
                          <w:sz w:val="16"/>
                          <w:vertAlign w:val="superscript"/>
                          <w:lang w:val="en-US"/>
                        </w:rPr>
                        <w:t xml:space="preserve"> </w:t>
                      </w:r>
                      <w:r w:rsidR="00F22013">
                        <w:rPr>
                          <w:rFonts w:ascii="Comic Sans MS" w:hAnsi="Comic Sans MS"/>
                          <w:sz w:val="16"/>
                          <w:lang w:val="en-US"/>
                        </w:rPr>
                        <w:t xml:space="preserve">   </w:t>
                      </w:r>
                      <w:r w:rsidR="008E2999">
                        <w:rPr>
                          <w:rFonts w:ascii="Comic Sans MS" w:hAnsi="Comic Sans MS"/>
                          <w:sz w:val="16"/>
                          <w:lang w:val="en-US"/>
                        </w:rPr>
                        <w:t>MONDORGE</w:t>
                      </w:r>
                      <w:r w:rsidR="003507D6">
                        <w:rPr>
                          <w:rFonts w:ascii="Comic Sans MS" w:hAnsi="Comic Sans MS"/>
                          <w:sz w:val="16"/>
                          <w:lang w:val="en-US"/>
                        </w:rPr>
                        <w:tab/>
                        <w:t>Education musicale</w:t>
                      </w:r>
                    </w:p>
                    <w:p w14:paraId="062EE1DB" w14:textId="77777777" w:rsidR="003E552F" w:rsidRDefault="00FC0678">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rPr>
                        <w:t>r</w:t>
                      </w:r>
                      <w:r>
                        <w:rPr>
                          <w:rFonts w:ascii="Comic Sans MS" w:hAnsi="Comic Sans MS"/>
                          <w:sz w:val="16"/>
                        </w:rPr>
                        <w:t xml:space="preserve"> </w:t>
                      </w:r>
                      <w:r w:rsidR="003E552F">
                        <w:rPr>
                          <w:rFonts w:ascii="Comic Sans MS" w:hAnsi="Comic Sans MS"/>
                          <w:sz w:val="16"/>
                        </w:rPr>
                        <w:tab/>
                        <w:t>REDON</w:t>
                      </w:r>
                      <w:r w:rsidR="003E552F">
                        <w:rPr>
                          <w:rFonts w:ascii="Comic Sans MS" w:hAnsi="Comic Sans MS"/>
                          <w:sz w:val="16"/>
                        </w:rPr>
                        <w:tab/>
                        <w:t>Technologie</w:t>
                      </w:r>
                    </w:p>
                    <w:p w14:paraId="4F9B3F7C" w14:textId="77777777" w:rsidR="003E552F" w:rsidRDefault="003507D6">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vertAlign w:val="superscript"/>
                        </w:rPr>
                        <w:t xml:space="preserve">r </w:t>
                      </w:r>
                      <w:r w:rsidR="00F22013">
                        <w:rPr>
                          <w:rFonts w:ascii="Comic Sans MS" w:hAnsi="Comic Sans MS"/>
                          <w:sz w:val="16"/>
                        </w:rPr>
                        <w:t xml:space="preserve">   LEPECHOUX</w:t>
                      </w:r>
                      <w:r w:rsidR="003E552F">
                        <w:rPr>
                          <w:rFonts w:ascii="Comic Sans MS" w:hAnsi="Comic Sans MS"/>
                          <w:sz w:val="16"/>
                        </w:rPr>
                        <w:t xml:space="preserve">   </w:t>
                      </w:r>
                      <w:r w:rsidR="003E552F">
                        <w:rPr>
                          <w:rFonts w:ascii="Comic Sans MS" w:hAnsi="Comic Sans MS"/>
                          <w:sz w:val="16"/>
                        </w:rPr>
                        <w:tab/>
                        <w:t>Technologie</w:t>
                      </w:r>
                    </w:p>
                    <w:p w14:paraId="11DF6957"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Pr>
                          <w:rFonts w:ascii="Comic Sans MS" w:hAnsi="Comic Sans MS"/>
                          <w:sz w:val="16"/>
                        </w:rPr>
                        <w:tab/>
                      </w:r>
                      <w:r w:rsidR="00436BE2">
                        <w:rPr>
                          <w:rFonts w:ascii="Comic Sans MS" w:hAnsi="Comic Sans MS"/>
                          <w:sz w:val="16"/>
                        </w:rPr>
                        <w:t>GYSELS</w:t>
                      </w:r>
                      <w:r w:rsidR="00436BE2">
                        <w:rPr>
                          <w:rFonts w:ascii="Comic Sans MS" w:hAnsi="Comic Sans MS"/>
                          <w:sz w:val="16"/>
                        </w:rPr>
                        <w:tab/>
                        <w:t>Anglais</w:t>
                      </w:r>
                    </w:p>
                    <w:p w14:paraId="42D8FAA8" w14:textId="77777777" w:rsidR="00FE3336" w:rsidRDefault="00FE3336">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 xml:space="preserve">me </w:t>
                      </w:r>
                      <w:r w:rsidR="008E2999">
                        <w:rPr>
                          <w:rFonts w:ascii="Comic Sans MS" w:hAnsi="Comic Sans MS"/>
                          <w:sz w:val="16"/>
                        </w:rPr>
                        <w:t>ADJEMIAN</w:t>
                      </w:r>
                      <w:r>
                        <w:rPr>
                          <w:rFonts w:ascii="Comic Sans MS" w:hAnsi="Comic Sans MS"/>
                          <w:sz w:val="16"/>
                        </w:rPr>
                        <w:tab/>
                        <w:t>Anglais</w:t>
                      </w:r>
                    </w:p>
                    <w:p w14:paraId="1914E6E2"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sidR="00F22013">
                        <w:rPr>
                          <w:rFonts w:ascii="Comic Sans MS" w:hAnsi="Comic Sans MS"/>
                          <w:sz w:val="16"/>
                          <w:vertAlign w:val="superscript"/>
                        </w:rPr>
                        <w:t xml:space="preserve">me </w:t>
                      </w:r>
                      <w:r w:rsidR="00F22013">
                        <w:rPr>
                          <w:rFonts w:ascii="Comic Sans MS" w:hAnsi="Comic Sans MS"/>
                          <w:sz w:val="16"/>
                        </w:rPr>
                        <w:t>LE MESTRE</w:t>
                      </w:r>
                      <w:r>
                        <w:rPr>
                          <w:rFonts w:ascii="Comic Sans MS" w:hAnsi="Comic Sans MS"/>
                          <w:sz w:val="16"/>
                        </w:rPr>
                        <w:tab/>
                        <w:t>Sciences Physiques</w:t>
                      </w:r>
                    </w:p>
                    <w:p w14:paraId="51EA3C80"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Pr>
                          <w:rFonts w:ascii="Comic Sans MS" w:hAnsi="Comic Sans MS"/>
                          <w:sz w:val="16"/>
                        </w:rPr>
                        <w:t xml:space="preserve"> DUVAL </w:t>
                      </w:r>
                      <w:r>
                        <w:rPr>
                          <w:rFonts w:ascii="Comic Sans MS" w:hAnsi="Comic Sans MS"/>
                          <w:sz w:val="16"/>
                        </w:rPr>
                        <w:tab/>
                        <w:t>Enseignante Spécialisée (ULIS)</w:t>
                      </w:r>
                    </w:p>
                    <w:p w14:paraId="221FD085" w14:textId="77777777" w:rsidR="003E552F" w:rsidRDefault="003E552F">
                      <w:pPr>
                        <w:tabs>
                          <w:tab w:val="left" w:pos="340"/>
                          <w:tab w:val="left" w:pos="426"/>
                          <w:tab w:val="left" w:pos="1843"/>
                        </w:tabs>
                        <w:rPr>
                          <w:rFonts w:ascii="Comic Sans MS" w:hAnsi="Comic Sans MS"/>
                          <w:sz w:val="16"/>
                        </w:rPr>
                      </w:pPr>
                      <w:r>
                        <w:rPr>
                          <w:rFonts w:ascii="Comic Sans MS" w:hAnsi="Comic Sans MS"/>
                          <w:sz w:val="16"/>
                        </w:rPr>
                        <w:t>M</w:t>
                      </w:r>
                      <w:r>
                        <w:rPr>
                          <w:rFonts w:ascii="Comic Sans MS" w:hAnsi="Comic Sans MS"/>
                          <w:sz w:val="16"/>
                          <w:vertAlign w:val="superscript"/>
                        </w:rPr>
                        <w:t>me</w:t>
                      </w:r>
                      <w:r w:rsidR="0026299F">
                        <w:rPr>
                          <w:rFonts w:ascii="Comic Sans MS" w:hAnsi="Comic Sans MS"/>
                          <w:sz w:val="16"/>
                          <w:vertAlign w:val="superscript"/>
                        </w:rPr>
                        <w:t xml:space="preserve"> </w:t>
                      </w:r>
                      <w:r w:rsidR="00147927">
                        <w:rPr>
                          <w:rFonts w:ascii="Comic Sans MS" w:hAnsi="Comic Sans MS"/>
                          <w:sz w:val="16"/>
                        </w:rPr>
                        <w:t>BAUDY</w:t>
                      </w:r>
                      <w:r>
                        <w:rPr>
                          <w:rFonts w:ascii="Comic Sans MS" w:hAnsi="Comic Sans MS"/>
                          <w:sz w:val="16"/>
                        </w:rPr>
                        <w:tab/>
                        <w:t>Enseignante Spécialisée (ULIS)</w:t>
                      </w:r>
                    </w:p>
                    <w:p w14:paraId="398F45E0" w14:textId="77777777" w:rsidR="003E552F" w:rsidRDefault="003507D6">
                      <w:pPr>
                        <w:tabs>
                          <w:tab w:val="left" w:pos="340"/>
                          <w:tab w:val="left" w:pos="426"/>
                          <w:tab w:val="left" w:pos="1843"/>
                        </w:tabs>
                      </w:pPr>
                      <w:r>
                        <w:rPr>
                          <w:rFonts w:ascii="Comic Sans MS" w:hAnsi="Comic Sans MS"/>
                          <w:sz w:val="16"/>
                        </w:rPr>
                        <w:t>M</w:t>
                      </w:r>
                      <w:r>
                        <w:rPr>
                          <w:rFonts w:ascii="Comic Sans MS" w:hAnsi="Comic Sans MS"/>
                          <w:sz w:val="16"/>
                          <w:vertAlign w:val="superscript"/>
                        </w:rPr>
                        <w:t>me</w:t>
                      </w:r>
                      <w:r w:rsidR="00F22013">
                        <w:rPr>
                          <w:rFonts w:ascii="Comic Sans MS" w:hAnsi="Comic Sans MS"/>
                          <w:sz w:val="16"/>
                        </w:rPr>
                        <w:t xml:space="preserve"> CARLIER</w:t>
                      </w:r>
                      <w:r>
                        <w:rPr>
                          <w:rFonts w:ascii="Comic Sans MS" w:hAnsi="Comic Sans MS"/>
                          <w:sz w:val="16"/>
                        </w:rPr>
                        <w:tab/>
                        <w:t>CDI</w:t>
                      </w:r>
                    </w:p>
                    <w:p w14:paraId="487867C2" w14:textId="77777777" w:rsidR="003E552F" w:rsidRDefault="003E552F">
                      <w:r>
                        <w:rPr>
                          <w:rFonts w:ascii="Comic Sans MS" w:hAnsi="Comic Sans MS"/>
                          <w:sz w:val="16"/>
                        </w:rPr>
                        <w:tab/>
                      </w:r>
                    </w:p>
                  </w:txbxContent>
                </v:textbox>
              </v:roundrect>
            </w:pict>
          </mc:Fallback>
        </mc:AlternateContent>
      </w:r>
    </w:p>
    <w:p w14:paraId="003BE921" w14:textId="77777777" w:rsidR="003E552F" w:rsidRDefault="003E552F">
      <w:pPr>
        <w:tabs>
          <w:tab w:val="left" w:pos="220"/>
          <w:tab w:val="left" w:pos="720"/>
        </w:tabs>
        <w:autoSpaceDE w:val="0"/>
        <w:spacing w:line="340" w:lineRule="atLeast"/>
        <w:rPr>
          <w:rFonts w:cs="Verdana"/>
          <w:kern w:val="1"/>
        </w:rPr>
      </w:pPr>
    </w:p>
    <w:p w14:paraId="156B4632" w14:textId="4D4AD3F7"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59776" behindDoc="0" locked="0" layoutInCell="1" allowOverlap="1" wp14:anchorId="2C0382EF" wp14:editId="469495FD">
                <wp:simplePos x="0" y="0"/>
                <wp:positionH relativeFrom="column">
                  <wp:posOffset>4278630</wp:posOffset>
                </wp:positionH>
                <wp:positionV relativeFrom="paragraph">
                  <wp:posOffset>158750</wp:posOffset>
                </wp:positionV>
                <wp:extent cx="1828800" cy="970915"/>
                <wp:effectExtent l="13335" t="13335" r="5715" b="6350"/>
                <wp:wrapNone/>
                <wp:docPr id="171980396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70915"/>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14C2E8" w14:textId="77777777" w:rsidR="003E552F" w:rsidRDefault="003E552F">
                            <w:pPr>
                              <w:jc w:val="center"/>
                              <w:rPr>
                                <w:rFonts w:ascii="Arial Black" w:hAnsi="Arial Black"/>
                                <w:b/>
                                <w:sz w:val="18"/>
                              </w:rPr>
                            </w:pPr>
                            <w:r>
                              <w:rPr>
                                <w:rFonts w:ascii="Arial Black" w:hAnsi="Arial Black"/>
                                <w:b/>
                                <w:sz w:val="18"/>
                              </w:rPr>
                              <w:t>CHEF</w:t>
                            </w:r>
                            <w:r>
                              <w:rPr>
                                <w:rFonts w:ascii="Arial Black" w:hAnsi="Arial Black"/>
                                <w:sz w:val="18"/>
                              </w:rPr>
                              <w:t xml:space="preserve"> </w:t>
                            </w:r>
                            <w:r>
                              <w:rPr>
                                <w:rFonts w:ascii="Arial Black" w:hAnsi="Arial Black"/>
                                <w:b/>
                                <w:sz w:val="18"/>
                              </w:rPr>
                              <w:t>D’ETABLISSEMENT</w:t>
                            </w:r>
                          </w:p>
                          <w:p w14:paraId="52861951" w14:textId="77777777" w:rsidR="003E552F" w:rsidRDefault="003E552F"/>
                          <w:p w14:paraId="7D862CDC" w14:textId="77777777" w:rsidR="003E552F" w:rsidRDefault="00F7624B">
                            <w:pPr>
                              <w:jc w:val="center"/>
                              <w:rPr>
                                <w:rFonts w:ascii="Comic Sans MS" w:hAnsi="Comic Sans MS"/>
                                <w:sz w:val="16"/>
                              </w:rPr>
                            </w:pPr>
                            <w:r>
                              <w:rPr>
                                <w:rFonts w:ascii="Comic Sans MS" w:hAnsi="Comic Sans MS"/>
                                <w:sz w:val="16"/>
                              </w:rPr>
                              <w:t>M</w:t>
                            </w:r>
                            <w:r w:rsidR="003E552F">
                              <w:rPr>
                                <w:rFonts w:ascii="Comic Sans MS" w:hAnsi="Comic Sans MS"/>
                                <w:sz w:val="16"/>
                              </w:rPr>
                              <w:t xml:space="preserve"> REDON Lionel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C0382E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 o:spid="_x0000_s1027" type="#_x0000_t176" style="position:absolute;margin-left:336.9pt;margin-top:12.5pt;width:2in;height:7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" strokeweight=".26mm">
                <v:textbox>
                  <w:txbxContent>
                    <w:p w14:paraId="5714C2E8" w14:textId="77777777" w:rsidR="003E552F" w:rsidRDefault="003E552F">
                      <w:pPr>
                        <w:jc w:val="center"/>
                        <w:rPr>
                          <w:rFonts w:ascii="Arial Black" w:hAnsi="Arial Black"/>
                          <w:b/>
                          <w:sz w:val="18"/>
                        </w:rPr>
                      </w:pPr>
                      <w:r>
                        <w:rPr>
                          <w:rFonts w:ascii="Arial Black" w:hAnsi="Arial Black"/>
                          <w:b/>
                          <w:sz w:val="18"/>
                        </w:rPr>
                        <w:t>CHEF</w:t>
                      </w:r>
                      <w:r>
                        <w:rPr>
                          <w:rFonts w:ascii="Arial Black" w:hAnsi="Arial Black"/>
                          <w:sz w:val="18"/>
                        </w:rPr>
                        <w:t xml:space="preserve"> </w:t>
                      </w:r>
                      <w:r>
                        <w:rPr>
                          <w:rFonts w:ascii="Arial Black" w:hAnsi="Arial Black"/>
                          <w:b/>
                          <w:sz w:val="18"/>
                        </w:rPr>
                        <w:t>D’ETABLISSEMENT</w:t>
                      </w:r>
                    </w:p>
                    <w:p w14:paraId="52861951" w14:textId="77777777" w:rsidR="003E552F" w:rsidRDefault="003E552F"/>
                    <w:p w14:paraId="7D862CDC" w14:textId="77777777" w:rsidR="003E552F" w:rsidRDefault="00F7624B">
                      <w:pPr>
                        <w:jc w:val="center"/>
                        <w:rPr>
                          <w:rFonts w:ascii="Comic Sans MS" w:hAnsi="Comic Sans MS"/>
                          <w:sz w:val="16"/>
                        </w:rPr>
                      </w:pPr>
                      <w:r>
                        <w:rPr>
                          <w:rFonts w:ascii="Comic Sans MS" w:hAnsi="Comic Sans MS"/>
                          <w:sz w:val="16"/>
                        </w:rPr>
                        <w:t>M</w:t>
                      </w:r>
                      <w:r w:rsidR="003E552F">
                        <w:rPr>
                          <w:rFonts w:ascii="Comic Sans MS" w:hAnsi="Comic Sans MS"/>
                          <w:sz w:val="16"/>
                        </w:rPr>
                        <w:t xml:space="preserve"> REDON Lionel</w:t>
                      </w:r>
                    </w:p>
                  </w:txbxContent>
                </v:textbox>
              </v:shape>
            </w:pict>
          </mc:Fallback>
        </mc:AlternateContent>
      </w:r>
    </w:p>
    <w:p w14:paraId="4F70B046" w14:textId="77777777" w:rsidR="003E552F" w:rsidRDefault="003E552F">
      <w:pPr>
        <w:tabs>
          <w:tab w:val="left" w:pos="220"/>
          <w:tab w:val="left" w:pos="720"/>
        </w:tabs>
        <w:autoSpaceDE w:val="0"/>
        <w:spacing w:line="340" w:lineRule="atLeast"/>
        <w:rPr>
          <w:rFonts w:cs="Verdana"/>
          <w:kern w:val="1"/>
        </w:rPr>
      </w:pPr>
    </w:p>
    <w:p w14:paraId="312759E9" w14:textId="77777777" w:rsidR="003E552F" w:rsidRDefault="003E552F">
      <w:pPr>
        <w:tabs>
          <w:tab w:val="left" w:pos="220"/>
          <w:tab w:val="left" w:pos="720"/>
        </w:tabs>
        <w:autoSpaceDE w:val="0"/>
        <w:spacing w:line="340" w:lineRule="atLeast"/>
        <w:rPr>
          <w:rFonts w:cs="Verdana"/>
          <w:kern w:val="1"/>
        </w:rPr>
      </w:pPr>
    </w:p>
    <w:p w14:paraId="4DB0FB96" w14:textId="77777777" w:rsidR="003E552F" w:rsidRDefault="003E552F">
      <w:pPr>
        <w:tabs>
          <w:tab w:val="left" w:pos="220"/>
          <w:tab w:val="left" w:pos="720"/>
        </w:tabs>
        <w:autoSpaceDE w:val="0"/>
        <w:spacing w:line="340" w:lineRule="atLeast"/>
        <w:rPr>
          <w:rFonts w:cs="Verdana"/>
          <w:kern w:val="1"/>
        </w:rPr>
      </w:pPr>
    </w:p>
    <w:p w14:paraId="19B08F53" w14:textId="68254B29"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48512" behindDoc="0" locked="0" layoutInCell="1" allowOverlap="1" wp14:anchorId="1DC2C7D1" wp14:editId="169EE0DD">
                <wp:simplePos x="0" y="0"/>
                <wp:positionH relativeFrom="column">
                  <wp:posOffset>3387090</wp:posOffset>
                </wp:positionH>
                <wp:positionV relativeFrom="paragraph">
                  <wp:posOffset>147320</wp:posOffset>
                </wp:positionV>
                <wp:extent cx="1164590" cy="2778760"/>
                <wp:effectExtent l="55245" t="36830" r="56515" b="32385"/>
                <wp:wrapNone/>
                <wp:docPr id="199673970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4590" cy="2778760"/>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3A62FD" id="_x0000_t32" coordsize="21600,21600" o:spt="32" o:oned="t" path="m,l21600,21600e" filled="f">
                <v:path arrowok="t" fillok="f" o:connecttype="none"/>
                <o:lock v:ext="edit" shapetype="t"/>
              </v:shapetype>
              <v:shape id="AutoShape 5" o:spid="_x0000_s1026" type="#_x0000_t32" style="position:absolute;margin-left:266.7pt;margin-top:11.6pt;width:91.7pt;height:218.8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" strokeweight=".26mm">
                <v:stroke startarrow="block" endarrow="block" joinstyle="miter"/>
              </v:shape>
            </w:pict>
          </mc:Fallback>
        </mc:AlternateContent>
      </w:r>
    </w:p>
    <w:p w14:paraId="257710DC" w14:textId="77777777" w:rsidR="003E552F" w:rsidRDefault="003E552F">
      <w:pPr>
        <w:tabs>
          <w:tab w:val="left" w:pos="220"/>
          <w:tab w:val="left" w:pos="720"/>
        </w:tabs>
        <w:autoSpaceDE w:val="0"/>
        <w:spacing w:line="340" w:lineRule="atLeast"/>
        <w:rPr>
          <w:rFonts w:cs="Verdana"/>
          <w:kern w:val="1"/>
        </w:rPr>
      </w:pPr>
    </w:p>
    <w:p w14:paraId="63CE9A1E" w14:textId="77777777" w:rsidR="003E552F" w:rsidRDefault="003E552F">
      <w:pPr>
        <w:tabs>
          <w:tab w:val="left" w:pos="220"/>
          <w:tab w:val="left" w:pos="720"/>
        </w:tabs>
        <w:autoSpaceDE w:val="0"/>
        <w:spacing w:line="340" w:lineRule="atLeast"/>
        <w:rPr>
          <w:rFonts w:cs="Verdana"/>
          <w:kern w:val="1"/>
        </w:rPr>
      </w:pPr>
    </w:p>
    <w:p w14:paraId="07FB54B5" w14:textId="351B370F"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60800" behindDoc="0" locked="0" layoutInCell="1" allowOverlap="1" wp14:anchorId="54787138" wp14:editId="344E262C">
                <wp:simplePos x="0" y="0"/>
                <wp:positionH relativeFrom="column">
                  <wp:posOffset>4765675</wp:posOffset>
                </wp:positionH>
                <wp:positionV relativeFrom="paragraph">
                  <wp:posOffset>86995</wp:posOffset>
                </wp:positionV>
                <wp:extent cx="1737360" cy="1138555"/>
                <wp:effectExtent l="5080" t="5080" r="10160" b="8890"/>
                <wp:wrapNone/>
                <wp:docPr id="13915077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138555"/>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F5EF86" w14:textId="77777777" w:rsidR="003E552F" w:rsidRDefault="003E552F">
                            <w:pPr>
                              <w:jc w:val="center"/>
                              <w:rPr>
                                <w:rFonts w:ascii="Arial Black" w:eastAsia="Times New Roman" w:hAnsi="Arial Black"/>
                                <w:b/>
                                <w:sz w:val="18"/>
                              </w:rPr>
                            </w:pPr>
                            <w:r>
                              <w:rPr>
                                <w:rFonts w:ascii="Arial Black" w:eastAsia="Times New Roman" w:hAnsi="Arial Black"/>
                                <w:b/>
                                <w:sz w:val="18"/>
                              </w:rPr>
                              <w:t>EQUIPE DE PASTORALE</w:t>
                            </w:r>
                          </w:p>
                          <w:p w14:paraId="58F2CEC8" w14:textId="77777777" w:rsidR="003E552F" w:rsidRDefault="003E552F"/>
                          <w:p w14:paraId="75F3A618" w14:textId="77777777" w:rsidR="003E552F" w:rsidRDefault="003E552F">
                            <w:pPr>
                              <w:tabs>
                                <w:tab w:val="left" w:pos="1418"/>
                              </w:tabs>
                              <w:rPr>
                                <w:rFonts w:ascii="Comic Sans MS" w:hAnsi="Comic Sans MS"/>
                                <w:i/>
                                <w:sz w:val="16"/>
                              </w:rPr>
                            </w:pPr>
                            <w:r>
                              <w:rPr>
                                <w:rFonts w:ascii="Comic Sans MS" w:hAnsi="Comic Sans MS"/>
                                <w:sz w:val="16"/>
                              </w:rPr>
                              <w:t xml:space="preserve">Père </w:t>
                            </w:r>
                            <w:r w:rsidR="003507D6">
                              <w:rPr>
                                <w:rFonts w:ascii="Comic Sans MS" w:hAnsi="Comic Sans MS"/>
                                <w:sz w:val="16"/>
                              </w:rPr>
                              <w:t>HARDOUIN</w:t>
                            </w:r>
                            <w:r>
                              <w:rPr>
                                <w:rFonts w:ascii="Comic Sans MS" w:hAnsi="Comic Sans MS"/>
                                <w:sz w:val="16"/>
                              </w:rPr>
                              <w:t xml:space="preserve"> :</w:t>
                            </w:r>
                            <w:r>
                              <w:rPr>
                                <w:rFonts w:ascii="Comic Sans MS" w:hAnsi="Comic Sans MS"/>
                                <w:sz w:val="16"/>
                              </w:rPr>
                              <w:tab/>
                            </w:r>
                            <w:r>
                              <w:rPr>
                                <w:rFonts w:ascii="Comic Sans MS" w:hAnsi="Comic Sans MS"/>
                                <w:i/>
                                <w:sz w:val="16"/>
                              </w:rPr>
                              <w:t xml:space="preserve">Prêtre </w:t>
                            </w:r>
                          </w:p>
                          <w:p w14:paraId="1F37E5F3" w14:textId="77777777" w:rsidR="003E552F" w:rsidRDefault="003E552F">
                            <w:pPr>
                              <w:tabs>
                                <w:tab w:val="left" w:pos="1418"/>
                              </w:tabs>
                              <w:rPr>
                                <w:rFonts w:ascii="Comic Sans MS" w:hAnsi="Comic Sans MS"/>
                                <w:i/>
                                <w:sz w:val="18"/>
                              </w:rPr>
                            </w:pPr>
                            <w:r>
                              <w:rPr>
                                <w:rFonts w:ascii="Comic Sans MS" w:hAnsi="Comic Sans MS"/>
                                <w:i/>
                                <w:sz w:val="16"/>
                              </w:rPr>
                              <w:tab/>
                              <w:t>Référent</w:t>
                            </w:r>
                            <w:r>
                              <w:rPr>
                                <w:rFonts w:ascii="Comic Sans MS" w:hAnsi="Comic Sans MS"/>
                                <w:i/>
                                <w:sz w:val="18"/>
                              </w:rPr>
                              <w:t> </w:t>
                            </w:r>
                          </w:p>
                          <w:p w14:paraId="3E7D5F3D" w14:textId="77777777" w:rsidR="003E552F" w:rsidRDefault="003E552F"/>
                          <w:p w14:paraId="6ABB7755" w14:textId="77777777" w:rsidR="003E552F" w:rsidRDefault="003E552F">
                            <w:pPr>
                              <w:tabs>
                                <w:tab w:val="left" w:pos="284"/>
                              </w:tabs>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4787138" id="AutoShape 17" o:spid="_x0000_s1028" type="#_x0000_t176" style="position:absolute;margin-left:375.25pt;margin-top:6.85pt;width:136.8pt;height:8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" strokeweight=".26mm">
                <v:textbox>
                  <w:txbxContent>
                    <w:p w14:paraId="3FF5EF86" w14:textId="77777777" w:rsidR="003E552F" w:rsidRDefault="003E552F">
                      <w:pPr>
                        <w:jc w:val="center"/>
                        <w:rPr>
                          <w:rFonts w:ascii="Arial Black" w:eastAsia="Times New Roman" w:hAnsi="Arial Black"/>
                          <w:b/>
                          <w:sz w:val="18"/>
                        </w:rPr>
                      </w:pPr>
                      <w:r>
                        <w:rPr>
                          <w:rFonts w:ascii="Arial Black" w:eastAsia="Times New Roman" w:hAnsi="Arial Black"/>
                          <w:b/>
                          <w:sz w:val="18"/>
                        </w:rPr>
                        <w:t>EQUIPE DE PASTORALE</w:t>
                      </w:r>
                    </w:p>
                    <w:p w14:paraId="58F2CEC8" w14:textId="77777777" w:rsidR="003E552F" w:rsidRDefault="003E552F"/>
                    <w:p w14:paraId="75F3A618" w14:textId="77777777" w:rsidR="003E552F" w:rsidRDefault="003E552F">
                      <w:pPr>
                        <w:tabs>
                          <w:tab w:val="left" w:pos="1418"/>
                        </w:tabs>
                        <w:rPr>
                          <w:rFonts w:ascii="Comic Sans MS" w:hAnsi="Comic Sans MS"/>
                          <w:i/>
                          <w:sz w:val="16"/>
                        </w:rPr>
                      </w:pPr>
                      <w:r>
                        <w:rPr>
                          <w:rFonts w:ascii="Comic Sans MS" w:hAnsi="Comic Sans MS"/>
                          <w:sz w:val="16"/>
                        </w:rPr>
                        <w:t xml:space="preserve">Père </w:t>
                      </w:r>
                      <w:r w:rsidR="003507D6">
                        <w:rPr>
                          <w:rFonts w:ascii="Comic Sans MS" w:hAnsi="Comic Sans MS"/>
                          <w:sz w:val="16"/>
                        </w:rPr>
                        <w:t>HARDOUIN</w:t>
                      </w:r>
                      <w:r>
                        <w:rPr>
                          <w:rFonts w:ascii="Comic Sans MS" w:hAnsi="Comic Sans MS"/>
                          <w:sz w:val="16"/>
                        </w:rPr>
                        <w:t xml:space="preserve"> :</w:t>
                      </w:r>
                      <w:r>
                        <w:rPr>
                          <w:rFonts w:ascii="Comic Sans MS" w:hAnsi="Comic Sans MS"/>
                          <w:sz w:val="16"/>
                        </w:rPr>
                        <w:tab/>
                      </w:r>
                      <w:r>
                        <w:rPr>
                          <w:rFonts w:ascii="Comic Sans MS" w:hAnsi="Comic Sans MS"/>
                          <w:i/>
                          <w:sz w:val="16"/>
                        </w:rPr>
                        <w:t xml:space="preserve">Prêtre </w:t>
                      </w:r>
                    </w:p>
                    <w:p w14:paraId="1F37E5F3" w14:textId="77777777" w:rsidR="003E552F" w:rsidRDefault="003E552F">
                      <w:pPr>
                        <w:tabs>
                          <w:tab w:val="left" w:pos="1418"/>
                        </w:tabs>
                        <w:rPr>
                          <w:rFonts w:ascii="Comic Sans MS" w:hAnsi="Comic Sans MS"/>
                          <w:i/>
                          <w:sz w:val="18"/>
                        </w:rPr>
                      </w:pPr>
                      <w:r>
                        <w:rPr>
                          <w:rFonts w:ascii="Comic Sans MS" w:hAnsi="Comic Sans MS"/>
                          <w:i/>
                          <w:sz w:val="16"/>
                        </w:rPr>
                        <w:tab/>
                        <w:t>Référent</w:t>
                      </w:r>
                      <w:r>
                        <w:rPr>
                          <w:rFonts w:ascii="Comic Sans MS" w:hAnsi="Comic Sans MS"/>
                          <w:i/>
                          <w:sz w:val="18"/>
                        </w:rPr>
                        <w:t> </w:t>
                      </w:r>
                    </w:p>
                    <w:p w14:paraId="3E7D5F3D" w14:textId="77777777" w:rsidR="003E552F" w:rsidRDefault="003E552F"/>
                    <w:p w14:paraId="6ABB7755" w14:textId="77777777" w:rsidR="003E552F" w:rsidRDefault="003E552F">
                      <w:pPr>
                        <w:tabs>
                          <w:tab w:val="left" w:pos="284"/>
                        </w:tabs>
                      </w:pPr>
                    </w:p>
                  </w:txbxContent>
                </v:textbox>
              </v:shape>
            </w:pict>
          </mc:Fallback>
        </mc:AlternateContent>
      </w:r>
    </w:p>
    <w:p w14:paraId="4FED5522" w14:textId="77777777" w:rsidR="003E552F" w:rsidRDefault="003E552F">
      <w:pPr>
        <w:tabs>
          <w:tab w:val="left" w:pos="220"/>
          <w:tab w:val="left" w:pos="720"/>
        </w:tabs>
        <w:autoSpaceDE w:val="0"/>
        <w:spacing w:line="340" w:lineRule="atLeast"/>
        <w:rPr>
          <w:rFonts w:cs="Verdana"/>
          <w:kern w:val="1"/>
        </w:rPr>
      </w:pPr>
    </w:p>
    <w:p w14:paraId="5EE7C7BA" w14:textId="318CF7F2"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56704" behindDoc="0" locked="0" layoutInCell="1" allowOverlap="1" wp14:anchorId="2B9C5872" wp14:editId="3C0BF399">
                <wp:simplePos x="0" y="0"/>
                <wp:positionH relativeFrom="column">
                  <wp:posOffset>3789045</wp:posOffset>
                </wp:positionH>
                <wp:positionV relativeFrom="paragraph">
                  <wp:posOffset>120650</wp:posOffset>
                </wp:positionV>
                <wp:extent cx="915670" cy="1725930"/>
                <wp:effectExtent l="57150" t="41910" r="55880" b="41910"/>
                <wp:wrapNone/>
                <wp:docPr id="202293195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5670" cy="1725930"/>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A69BF6" id="AutoShape 13" o:spid="_x0000_s1026" type="#_x0000_t32" style="position:absolute;margin-left:298.35pt;margin-top:9.5pt;width:72.1pt;height:13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" strokeweight=".26mm">
                <v:stroke startarrow="block" endarrow="block" joinstyle="miter"/>
              </v:shape>
            </w:pict>
          </mc:Fallback>
        </mc:AlternateContent>
      </w:r>
    </w:p>
    <w:p w14:paraId="7CE60442" w14:textId="77777777" w:rsidR="003E552F" w:rsidRDefault="003E552F">
      <w:pPr>
        <w:tabs>
          <w:tab w:val="left" w:pos="220"/>
          <w:tab w:val="left" w:pos="720"/>
        </w:tabs>
        <w:autoSpaceDE w:val="0"/>
        <w:spacing w:line="340" w:lineRule="atLeast"/>
        <w:rPr>
          <w:rFonts w:cs="Verdana"/>
          <w:kern w:val="1"/>
        </w:rPr>
      </w:pPr>
    </w:p>
    <w:p w14:paraId="1F3E4214" w14:textId="77777777" w:rsidR="003E552F" w:rsidRDefault="003E552F">
      <w:pPr>
        <w:tabs>
          <w:tab w:val="left" w:pos="220"/>
          <w:tab w:val="left" w:pos="720"/>
        </w:tabs>
        <w:autoSpaceDE w:val="0"/>
        <w:spacing w:line="340" w:lineRule="atLeast"/>
        <w:rPr>
          <w:rFonts w:cs="Verdana"/>
          <w:kern w:val="1"/>
        </w:rPr>
      </w:pPr>
    </w:p>
    <w:p w14:paraId="3279B489" w14:textId="74C462EC"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49536" behindDoc="0" locked="0" layoutInCell="1" allowOverlap="1" wp14:anchorId="27F9E4DB" wp14:editId="4D529900">
                <wp:simplePos x="0" y="0"/>
                <wp:positionH relativeFrom="column">
                  <wp:posOffset>2708275</wp:posOffset>
                </wp:positionH>
                <wp:positionV relativeFrom="paragraph">
                  <wp:posOffset>213360</wp:posOffset>
                </wp:positionV>
                <wp:extent cx="306070" cy="985520"/>
                <wp:effectExtent l="62230" t="29845" r="60325" b="32385"/>
                <wp:wrapNone/>
                <wp:docPr id="1410286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6070" cy="985520"/>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DD44D7" id="AutoShape 6" o:spid="_x0000_s1026" type="#_x0000_t32" style="position:absolute;margin-left:213.25pt;margin-top:16.8pt;width:24.1pt;height:77.6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" strokeweight=".26mm">
                <v:stroke startarrow="block" endarrow="block" joinstyle="miter"/>
              </v:shape>
            </w:pict>
          </mc:Fallback>
        </mc:AlternateContent>
      </w:r>
    </w:p>
    <w:p w14:paraId="020FB940" w14:textId="77777777" w:rsidR="003E552F" w:rsidRDefault="003E552F">
      <w:pPr>
        <w:tabs>
          <w:tab w:val="left" w:pos="220"/>
          <w:tab w:val="left" w:pos="720"/>
        </w:tabs>
        <w:autoSpaceDE w:val="0"/>
        <w:spacing w:line="340" w:lineRule="atLeast"/>
        <w:rPr>
          <w:rFonts w:cs="Verdana"/>
          <w:kern w:val="1"/>
        </w:rPr>
      </w:pPr>
    </w:p>
    <w:p w14:paraId="304278AF" w14:textId="4322C0DC"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64896" behindDoc="0" locked="0" layoutInCell="1" allowOverlap="1" wp14:anchorId="38CD7E6D" wp14:editId="46BFB22A">
                <wp:simplePos x="0" y="0"/>
                <wp:positionH relativeFrom="column">
                  <wp:posOffset>-354965</wp:posOffset>
                </wp:positionH>
                <wp:positionV relativeFrom="paragraph">
                  <wp:posOffset>114300</wp:posOffset>
                </wp:positionV>
                <wp:extent cx="1743075" cy="1200150"/>
                <wp:effectExtent l="8890" t="10160" r="10160" b="8890"/>
                <wp:wrapNone/>
                <wp:docPr id="130926223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200150"/>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CE79FB" w14:textId="77777777" w:rsidR="00147927" w:rsidRDefault="003E552F">
                            <w:pPr>
                              <w:spacing w:before="240" w:after="60"/>
                              <w:rPr>
                                <w:rFonts w:ascii="Arial Black" w:eastAsia="Times New Roman" w:hAnsi="Arial Black" w:cs="Times New Roman"/>
                                <w:b/>
                                <w:bCs/>
                                <w:sz w:val="18"/>
                                <w:szCs w:val="26"/>
                              </w:rPr>
                            </w:pPr>
                            <w:r>
                              <w:rPr>
                                <w:rFonts w:ascii="Arial Black" w:eastAsia="Times New Roman" w:hAnsi="Arial Black" w:cs="Times New Roman"/>
                                <w:b/>
                                <w:bCs/>
                                <w:sz w:val="18"/>
                                <w:szCs w:val="26"/>
                              </w:rPr>
                              <w:t>VIE SCOLAIRE</w:t>
                            </w:r>
                          </w:p>
                          <w:p w14:paraId="122A5672" w14:textId="77777777" w:rsidR="00436BE2" w:rsidRDefault="00436BE2">
                            <w:pPr>
                              <w:rPr>
                                <w:rFonts w:ascii="Comic Sans MS" w:hAnsi="Comic Sans MS"/>
                                <w:sz w:val="16"/>
                              </w:rPr>
                            </w:pPr>
                            <w:r>
                              <w:rPr>
                                <w:rFonts w:ascii="Comic Sans MS" w:hAnsi="Comic Sans MS"/>
                                <w:sz w:val="16"/>
                              </w:rPr>
                              <w:t>M</w:t>
                            </w:r>
                            <w:r w:rsidRPr="00FC0678">
                              <w:rPr>
                                <w:rFonts w:ascii="Comic Sans MS" w:hAnsi="Comic Sans MS"/>
                                <w:sz w:val="16"/>
                                <w:vertAlign w:val="superscript"/>
                              </w:rPr>
                              <w:t>me</w:t>
                            </w:r>
                            <w:r>
                              <w:rPr>
                                <w:rFonts w:ascii="Comic Sans MS" w:hAnsi="Comic Sans MS"/>
                                <w:sz w:val="16"/>
                              </w:rPr>
                              <w:t xml:space="preserve"> DRENEAU</w:t>
                            </w:r>
                          </w:p>
                          <w:p w14:paraId="7D431918" w14:textId="77777777" w:rsidR="003E552F" w:rsidRDefault="003E552F">
                            <w:pPr>
                              <w:rPr>
                                <w:rFonts w:ascii="Comic Sans MS" w:hAnsi="Comic Sans MS"/>
                                <w:sz w:val="16"/>
                              </w:rPr>
                            </w:pPr>
                            <w:r>
                              <w:rPr>
                                <w:rFonts w:ascii="Comic Sans MS" w:hAnsi="Comic Sans MS"/>
                                <w:sz w:val="16"/>
                              </w:rPr>
                              <w:t>M</w:t>
                            </w:r>
                            <w:r>
                              <w:rPr>
                                <w:rFonts w:ascii="Comic Sans MS" w:hAnsi="Comic Sans MS"/>
                                <w:sz w:val="16"/>
                                <w:vertAlign w:val="superscript"/>
                              </w:rPr>
                              <w:t xml:space="preserve">me </w:t>
                            </w:r>
                            <w:r>
                              <w:rPr>
                                <w:rFonts w:ascii="Comic Sans MS" w:hAnsi="Comic Sans MS"/>
                                <w:sz w:val="16"/>
                              </w:rPr>
                              <w:t>NORMANDIN</w:t>
                            </w:r>
                          </w:p>
                          <w:p w14:paraId="1226AB14" w14:textId="77777777" w:rsidR="003E552F" w:rsidRDefault="003E552F">
                            <w:pPr>
                              <w:rPr>
                                <w:rFonts w:ascii="Comic Sans MS" w:hAnsi="Comic Sans MS"/>
                                <w:sz w:val="16"/>
                              </w:rPr>
                            </w:pPr>
                            <w:proofErr w:type="gramStart"/>
                            <w:r>
                              <w:rPr>
                                <w:rFonts w:ascii="Comic Sans MS" w:hAnsi="Comic Sans MS"/>
                                <w:sz w:val="16"/>
                              </w:rPr>
                              <w:t>M</w:t>
                            </w:r>
                            <w:r>
                              <w:rPr>
                                <w:rFonts w:ascii="Comic Sans MS" w:hAnsi="Comic Sans MS"/>
                                <w:sz w:val="16"/>
                                <w:vertAlign w:val="superscript"/>
                              </w:rPr>
                              <w:t xml:space="preserve">me </w:t>
                            </w:r>
                            <w:r>
                              <w:rPr>
                                <w:rFonts w:ascii="Comic Sans MS" w:hAnsi="Comic Sans MS"/>
                                <w:sz w:val="16"/>
                              </w:rPr>
                              <w:t xml:space="preserve"> </w:t>
                            </w:r>
                            <w:r w:rsidR="0026299F">
                              <w:rPr>
                                <w:rFonts w:ascii="Comic Sans MS" w:hAnsi="Comic Sans MS"/>
                                <w:sz w:val="16"/>
                              </w:rPr>
                              <w:t>MONOT</w:t>
                            </w:r>
                            <w:proofErr w:type="gram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CD7E6D" id="AutoShape 21" o:spid="_x0000_s1029" type="#_x0000_t176" style="position:absolute;margin-left:-27.95pt;margin-top:9pt;width:137.25pt;height: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" strokeweight=".26mm">
                <v:textbox>
                  <w:txbxContent>
                    <w:p w14:paraId="3ECE79FB" w14:textId="77777777" w:rsidR="00147927" w:rsidRDefault="003E552F">
                      <w:pPr>
                        <w:spacing w:before="240" w:after="60"/>
                        <w:rPr>
                          <w:rFonts w:ascii="Arial Black" w:eastAsia="Times New Roman" w:hAnsi="Arial Black" w:cs="Times New Roman"/>
                          <w:b/>
                          <w:bCs/>
                          <w:sz w:val="18"/>
                          <w:szCs w:val="26"/>
                        </w:rPr>
                      </w:pPr>
                      <w:r>
                        <w:rPr>
                          <w:rFonts w:ascii="Arial Black" w:eastAsia="Times New Roman" w:hAnsi="Arial Black" w:cs="Times New Roman"/>
                          <w:b/>
                          <w:bCs/>
                          <w:sz w:val="18"/>
                          <w:szCs w:val="26"/>
                        </w:rPr>
                        <w:t>VIE SCOLAIRE</w:t>
                      </w:r>
                    </w:p>
                    <w:p w14:paraId="122A5672" w14:textId="77777777" w:rsidR="00436BE2" w:rsidRDefault="00436BE2">
                      <w:pPr>
                        <w:rPr>
                          <w:rFonts w:ascii="Comic Sans MS" w:hAnsi="Comic Sans MS"/>
                          <w:sz w:val="16"/>
                        </w:rPr>
                      </w:pPr>
                      <w:r>
                        <w:rPr>
                          <w:rFonts w:ascii="Comic Sans MS" w:hAnsi="Comic Sans MS"/>
                          <w:sz w:val="16"/>
                        </w:rPr>
                        <w:t>M</w:t>
                      </w:r>
                      <w:r w:rsidRPr="00FC0678">
                        <w:rPr>
                          <w:rFonts w:ascii="Comic Sans MS" w:hAnsi="Comic Sans MS"/>
                          <w:sz w:val="16"/>
                          <w:vertAlign w:val="superscript"/>
                        </w:rPr>
                        <w:t>me</w:t>
                      </w:r>
                      <w:r>
                        <w:rPr>
                          <w:rFonts w:ascii="Comic Sans MS" w:hAnsi="Comic Sans MS"/>
                          <w:sz w:val="16"/>
                        </w:rPr>
                        <w:t xml:space="preserve"> DRENEAU</w:t>
                      </w:r>
                    </w:p>
                    <w:p w14:paraId="7D431918" w14:textId="77777777" w:rsidR="003E552F" w:rsidRDefault="003E552F">
                      <w:pPr>
                        <w:rPr>
                          <w:rFonts w:ascii="Comic Sans MS" w:hAnsi="Comic Sans MS"/>
                          <w:sz w:val="16"/>
                        </w:rPr>
                      </w:pPr>
                      <w:r>
                        <w:rPr>
                          <w:rFonts w:ascii="Comic Sans MS" w:hAnsi="Comic Sans MS"/>
                          <w:sz w:val="16"/>
                        </w:rPr>
                        <w:t>M</w:t>
                      </w:r>
                      <w:r>
                        <w:rPr>
                          <w:rFonts w:ascii="Comic Sans MS" w:hAnsi="Comic Sans MS"/>
                          <w:sz w:val="16"/>
                          <w:vertAlign w:val="superscript"/>
                        </w:rPr>
                        <w:t xml:space="preserve">me </w:t>
                      </w:r>
                      <w:r>
                        <w:rPr>
                          <w:rFonts w:ascii="Comic Sans MS" w:hAnsi="Comic Sans MS"/>
                          <w:sz w:val="16"/>
                        </w:rPr>
                        <w:t>NORMANDIN</w:t>
                      </w:r>
                    </w:p>
                    <w:p w14:paraId="1226AB14" w14:textId="77777777" w:rsidR="003E552F" w:rsidRDefault="003E552F">
                      <w:pPr>
                        <w:rPr>
                          <w:rFonts w:ascii="Comic Sans MS" w:hAnsi="Comic Sans MS"/>
                          <w:sz w:val="16"/>
                        </w:rPr>
                      </w:pPr>
                      <w:proofErr w:type="gramStart"/>
                      <w:r>
                        <w:rPr>
                          <w:rFonts w:ascii="Comic Sans MS" w:hAnsi="Comic Sans MS"/>
                          <w:sz w:val="16"/>
                        </w:rPr>
                        <w:t>M</w:t>
                      </w:r>
                      <w:r>
                        <w:rPr>
                          <w:rFonts w:ascii="Comic Sans MS" w:hAnsi="Comic Sans MS"/>
                          <w:sz w:val="16"/>
                          <w:vertAlign w:val="superscript"/>
                        </w:rPr>
                        <w:t xml:space="preserve">me </w:t>
                      </w:r>
                      <w:r>
                        <w:rPr>
                          <w:rFonts w:ascii="Comic Sans MS" w:hAnsi="Comic Sans MS"/>
                          <w:sz w:val="16"/>
                        </w:rPr>
                        <w:t xml:space="preserve"> </w:t>
                      </w:r>
                      <w:r w:rsidR="0026299F">
                        <w:rPr>
                          <w:rFonts w:ascii="Comic Sans MS" w:hAnsi="Comic Sans MS"/>
                          <w:sz w:val="16"/>
                        </w:rPr>
                        <w:t>MONOT</w:t>
                      </w:r>
                      <w:proofErr w:type="gramEnd"/>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3E77DF68" wp14:editId="6C641E3E">
                <wp:simplePos x="0" y="0"/>
                <wp:positionH relativeFrom="column">
                  <wp:posOffset>4948555</wp:posOffset>
                </wp:positionH>
                <wp:positionV relativeFrom="paragraph">
                  <wp:posOffset>114300</wp:posOffset>
                </wp:positionV>
                <wp:extent cx="1545590" cy="935990"/>
                <wp:effectExtent l="6985" t="10160" r="9525" b="6350"/>
                <wp:wrapNone/>
                <wp:docPr id="131774775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935990"/>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3D7F33" w14:textId="77777777" w:rsidR="003E552F" w:rsidRDefault="003E552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SECRETAIRE</w:t>
                            </w:r>
                          </w:p>
                          <w:p w14:paraId="43458365" w14:textId="77777777" w:rsidR="003E552F" w:rsidRDefault="008E2999">
                            <w:pPr>
                              <w:rPr>
                                <w:rFonts w:ascii="Comic Sans MS" w:hAnsi="Comic Sans MS"/>
                                <w:i/>
                                <w:sz w:val="16"/>
                              </w:rPr>
                            </w:pPr>
                            <w:hyperlink r:id="rId7" w:history="1">
                              <w:r w:rsidRPr="00776A08">
                                <w:rPr>
                                  <w:rStyle w:val="Lienhypertexte"/>
                                  <w:rFonts w:ascii="Comic Sans MS" w:hAnsi="Comic Sans MS"/>
                                  <w:i/>
                                  <w:sz w:val="16"/>
                                </w:rPr>
                                <w:t>secretariat@stsa17.org</w:t>
                              </w:r>
                            </w:hyperlink>
                          </w:p>
                          <w:p w14:paraId="5CCE988D" w14:textId="77777777" w:rsidR="008E2999" w:rsidRPr="008E2999" w:rsidRDefault="008E2999">
                            <w:pPr>
                              <w:rPr>
                                <w:rFonts w:ascii="Comic Sans MS" w:hAnsi="Comic Sans MS"/>
                                <w:i/>
                                <w:sz w:val="16"/>
                              </w:rPr>
                            </w:pPr>
                          </w:p>
                          <w:p w14:paraId="7CBF3169" w14:textId="77777777" w:rsidR="003E552F" w:rsidRDefault="003E552F">
                            <w:pPr>
                              <w:jc w:val="center"/>
                              <w:rPr>
                                <w:rFonts w:ascii="Comic Sans MS" w:hAnsi="Comic Sans MS"/>
                                <w:sz w:val="16"/>
                              </w:rPr>
                            </w:pPr>
                            <w:r>
                              <w:rPr>
                                <w:rFonts w:ascii="Comic Sans MS" w:hAnsi="Comic Sans MS"/>
                                <w:sz w:val="16"/>
                              </w:rPr>
                              <w:t>M</w:t>
                            </w:r>
                            <w:r>
                              <w:rPr>
                                <w:rFonts w:ascii="Comic Sans MS" w:hAnsi="Comic Sans MS"/>
                                <w:sz w:val="16"/>
                                <w:vertAlign w:val="superscript"/>
                              </w:rPr>
                              <w:t>me</w:t>
                            </w:r>
                            <w:r w:rsidR="008E2999">
                              <w:rPr>
                                <w:rFonts w:ascii="Comic Sans MS" w:hAnsi="Comic Sans MS"/>
                                <w:sz w:val="16"/>
                              </w:rPr>
                              <w:t xml:space="preserve"> </w:t>
                            </w:r>
                            <w:r w:rsidR="007E12E3">
                              <w:rPr>
                                <w:rFonts w:ascii="Comic Sans MS" w:hAnsi="Comic Sans MS"/>
                                <w:sz w:val="16"/>
                              </w:rPr>
                              <w:t>F</w:t>
                            </w:r>
                            <w:r w:rsidR="00262666">
                              <w:rPr>
                                <w:rFonts w:ascii="Comic Sans MS" w:hAnsi="Comic Sans MS"/>
                                <w:sz w:val="16"/>
                              </w:rPr>
                              <w:t>ÉRAT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E77DF68" id="AutoShape 18" o:spid="_x0000_s1030" type="#_x0000_t176" style="position:absolute;margin-left:389.65pt;margin-top:9pt;width:121.7pt;height:7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" strokeweight=".26mm">
                <v:textbox>
                  <w:txbxContent>
                    <w:p w14:paraId="253D7F33" w14:textId="77777777" w:rsidR="003E552F" w:rsidRDefault="003E552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SECRETAIRE</w:t>
                      </w:r>
                    </w:p>
                    <w:p w14:paraId="43458365" w14:textId="77777777" w:rsidR="003E552F" w:rsidRDefault="008E2999">
                      <w:pPr>
                        <w:rPr>
                          <w:rFonts w:ascii="Comic Sans MS" w:hAnsi="Comic Sans MS"/>
                          <w:i/>
                          <w:sz w:val="16"/>
                        </w:rPr>
                      </w:pPr>
                      <w:hyperlink r:id="rId8" w:history="1">
                        <w:r w:rsidRPr="00776A08">
                          <w:rPr>
                            <w:rStyle w:val="Lienhypertexte"/>
                            <w:rFonts w:ascii="Comic Sans MS" w:hAnsi="Comic Sans MS"/>
                            <w:i/>
                            <w:sz w:val="16"/>
                          </w:rPr>
                          <w:t>secretariat@stsa17.org</w:t>
                        </w:r>
                      </w:hyperlink>
                    </w:p>
                    <w:p w14:paraId="5CCE988D" w14:textId="77777777" w:rsidR="008E2999" w:rsidRPr="008E2999" w:rsidRDefault="008E2999">
                      <w:pPr>
                        <w:rPr>
                          <w:rFonts w:ascii="Comic Sans MS" w:hAnsi="Comic Sans MS"/>
                          <w:i/>
                          <w:sz w:val="16"/>
                        </w:rPr>
                      </w:pPr>
                    </w:p>
                    <w:p w14:paraId="7CBF3169" w14:textId="77777777" w:rsidR="003E552F" w:rsidRDefault="003E552F">
                      <w:pPr>
                        <w:jc w:val="center"/>
                        <w:rPr>
                          <w:rFonts w:ascii="Comic Sans MS" w:hAnsi="Comic Sans MS"/>
                          <w:sz w:val="16"/>
                        </w:rPr>
                      </w:pPr>
                      <w:r>
                        <w:rPr>
                          <w:rFonts w:ascii="Comic Sans MS" w:hAnsi="Comic Sans MS"/>
                          <w:sz w:val="16"/>
                        </w:rPr>
                        <w:t>M</w:t>
                      </w:r>
                      <w:r>
                        <w:rPr>
                          <w:rFonts w:ascii="Comic Sans MS" w:hAnsi="Comic Sans MS"/>
                          <w:sz w:val="16"/>
                          <w:vertAlign w:val="superscript"/>
                        </w:rPr>
                        <w:t>me</w:t>
                      </w:r>
                      <w:r w:rsidR="008E2999">
                        <w:rPr>
                          <w:rFonts w:ascii="Comic Sans MS" w:hAnsi="Comic Sans MS"/>
                          <w:sz w:val="16"/>
                        </w:rPr>
                        <w:t xml:space="preserve"> </w:t>
                      </w:r>
                      <w:r w:rsidR="007E12E3">
                        <w:rPr>
                          <w:rFonts w:ascii="Comic Sans MS" w:hAnsi="Comic Sans MS"/>
                          <w:sz w:val="16"/>
                        </w:rPr>
                        <w:t>F</w:t>
                      </w:r>
                      <w:r w:rsidR="00262666">
                        <w:rPr>
                          <w:rFonts w:ascii="Comic Sans MS" w:hAnsi="Comic Sans MS"/>
                          <w:sz w:val="16"/>
                        </w:rPr>
                        <w:t>ÉRAT</w:t>
                      </w:r>
                    </w:p>
                  </w:txbxContent>
                </v:textbox>
              </v:shape>
            </w:pict>
          </mc:Fallback>
        </mc:AlternateContent>
      </w:r>
    </w:p>
    <w:p w14:paraId="011CA068" w14:textId="426709B9"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50560" behindDoc="0" locked="0" layoutInCell="1" allowOverlap="1" wp14:anchorId="17C28162" wp14:editId="21973F60">
                <wp:simplePos x="0" y="0"/>
                <wp:positionH relativeFrom="column">
                  <wp:posOffset>1325880</wp:posOffset>
                </wp:positionH>
                <wp:positionV relativeFrom="paragraph">
                  <wp:posOffset>141605</wp:posOffset>
                </wp:positionV>
                <wp:extent cx="1120775" cy="540385"/>
                <wp:effectExtent l="41910" t="53340" r="37465" b="53975"/>
                <wp:wrapNone/>
                <wp:docPr id="210435639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20775" cy="540385"/>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678800" id="AutoShape 7" o:spid="_x0000_s1026" type="#_x0000_t32" style="position:absolute;margin-left:104.4pt;margin-top:11.15pt;width:88.25pt;height:42.55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" strokeweight=".26mm">
                <v:stroke startarrow="block" endarrow="block" joinstyle="miter"/>
              </v:shape>
            </w:pict>
          </mc:Fallback>
        </mc:AlternateContent>
      </w:r>
    </w:p>
    <w:p w14:paraId="42425D32" w14:textId="0272E2F1"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55680" behindDoc="0" locked="0" layoutInCell="1" allowOverlap="1" wp14:anchorId="1BEA55F5" wp14:editId="3F0D75F4">
                <wp:simplePos x="0" y="0"/>
                <wp:positionH relativeFrom="column">
                  <wp:posOffset>4093845</wp:posOffset>
                </wp:positionH>
                <wp:positionV relativeFrom="paragraph">
                  <wp:posOffset>147320</wp:posOffset>
                </wp:positionV>
                <wp:extent cx="793750" cy="320040"/>
                <wp:effectExtent l="38100" t="55880" r="34925" b="52705"/>
                <wp:wrapNone/>
                <wp:docPr id="91445567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320040"/>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2C3B8E" id="AutoShape 12" o:spid="_x0000_s1026" type="#_x0000_t32" style="position:absolute;margin-left:322.35pt;margin-top:11.6pt;width:62.5pt;height:25.2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" strokeweight=".26mm">
                <v:stroke startarrow="block" endarrow="block" joinstyle="miter"/>
              </v:shape>
            </w:pict>
          </mc:Fallback>
        </mc:AlternateContent>
      </w:r>
    </w:p>
    <w:p w14:paraId="06FE0F7A" w14:textId="45430A33"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58752" behindDoc="0" locked="0" layoutInCell="1" allowOverlap="1" wp14:anchorId="07F06B2E" wp14:editId="4034D102">
                <wp:simplePos x="0" y="0"/>
                <wp:positionH relativeFrom="column">
                  <wp:posOffset>2358390</wp:posOffset>
                </wp:positionH>
                <wp:positionV relativeFrom="paragraph">
                  <wp:posOffset>139700</wp:posOffset>
                </wp:positionV>
                <wp:extent cx="1920240" cy="548640"/>
                <wp:effectExtent l="7620" t="6985" r="5715" b="6350"/>
                <wp:wrapNone/>
                <wp:docPr id="204665713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4864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895AD7" w14:textId="0C48D924" w:rsidR="003E552F" w:rsidRDefault="00FE3336">
                            <w:pPr>
                              <w:jc w:val="center"/>
                              <w:rPr>
                                <w:b/>
                                <w:sz w:val="36"/>
                              </w:rPr>
                            </w:pPr>
                            <w:r>
                              <w:rPr>
                                <w:b/>
                                <w:sz w:val="36"/>
                              </w:rPr>
                              <w:t>1</w:t>
                            </w:r>
                            <w:r w:rsidR="004754D2">
                              <w:rPr>
                                <w:b/>
                                <w:sz w:val="36"/>
                              </w:rPr>
                              <w:t>5</w:t>
                            </w:r>
                            <w:r>
                              <w:rPr>
                                <w:b/>
                                <w:sz w:val="36"/>
                              </w:rPr>
                              <w:t>0</w:t>
                            </w:r>
                            <w:r w:rsidR="003E552F">
                              <w:rPr>
                                <w:b/>
                                <w:sz w:val="36"/>
                              </w:rPr>
                              <w:t xml:space="preserve"> Élèves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07F06B2E" id="Oval 15" o:spid="_x0000_s1031" style="position:absolute;margin-left:185.7pt;margin-top:11pt;width:151.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" strokeweight=".26mm">
                <v:stroke joinstyle="miter"/>
                <v:textbox>
                  <w:txbxContent>
                    <w:p w14:paraId="5F895AD7" w14:textId="0C48D924" w:rsidR="003E552F" w:rsidRDefault="00FE3336">
                      <w:pPr>
                        <w:jc w:val="center"/>
                        <w:rPr>
                          <w:b/>
                          <w:sz w:val="36"/>
                        </w:rPr>
                      </w:pPr>
                      <w:r>
                        <w:rPr>
                          <w:b/>
                          <w:sz w:val="36"/>
                        </w:rPr>
                        <w:t>1</w:t>
                      </w:r>
                      <w:r w:rsidR="004754D2">
                        <w:rPr>
                          <w:b/>
                          <w:sz w:val="36"/>
                        </w:rPr>
                        <w:t>5</w:t>
                      </w:r>
                      <w:r>
                        <w:rPr>
                          <w:b/>
                          <w:sz w:val="36"/>
                        </w:rPr>
                        <w:t>0</w:t>
                      </w:r>
                      <w:r w:rsidR="003E552F">
                        <w:rPr>
                          <w:b/>
                          <w:sz w:val="36"/>
                        </w:rPr>
                        <w:t xml:space="preserve"> Élèves</w:t>
                      </w:r>
                    </w:p>
                  </w:txbxContent>
                </v:textbox>
              </v:oval>
            </w:pict>
          </mc:Fallback>
        </mc:AlternateContent>
      </w:r>
    </w:p>
    <w:p w14:paraId="5BA45EC3" w14:textId="673F53A2"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68992" behindDoc="0" locked="0" layoutInCell="1" allowOverlap="1" wp14:anchorId="2D4C68A7" wp14:editId="0E1F7104">
                <wp:simplePos x="0" y="0"/>
                <wp:positionH relativeFrom="column">
                  <wp:posOffset>1388110</wp:posOffset>
                </wp:positionH>
                <wp:positionV relativeFrom="paragraph">
                  <wp:posOffset>186690</wp:posOffset>
                </wp:positionV>
                <wp:extent cx="971550" cy="328295"/>
                <wp:effectExtent l="37465" t="60325" r="29210" b="59055"/>
                <wp:wrapNone/>
                <wp:docPr id="12728436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328295"/>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CE39E7" id="AutoShape 25" o:spid="_x0000_s1026" type="#_x0000_t32" style="position:absolute;margin-left:109.3pt;margin-top:14.7pt;width:76.5pt;height:25.8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" strokeweight=".26mm">
                <v:stroke startarrow="block" endarrow="block" joinstyle="miter"/>
              </v:shape>
            </w:pict>
          </mc:Fallback>
        </mc:AlternateContent>
      </w:r>
    </w:p>
    <w:p w14:paraId="4BD43575" w14:textId="4597EA96"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51584" behindDoc="0" locked="0" layoutInCell="1" allowOverlap="1" wp14:anchorId="67579732" wp14:editId="3685C9B5">
                <wp:simplePos x="0" y="0"/>
                <wp:positionH relativeFrom="column">
                  <wp:posOffset>1426845</wp:posOffset>
                </wp:positionH>
                <wp:positionV relativeFrom="paragraph">
                  <wp:posOffset>109220</wp:posOffset>
                </wp:positionV>
                <wp:extent cx="1019810" cy="1599565"/>
                <wp:effectExtent l="57150" t="46355" r="56515" b="40005"/>
                <wp:wrapNone/>
                <wp:docPr id="12732017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810" cy="1599565"/>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3945DE" id="AutoShape 8" o:spid="_x0000_s1026" type="#_x0000_t32" style="position:absolute;margin-left:112.35pt;margin-top:8.6pt;width:80.3pt;height:125.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" strokeweight=".26mm">
                <v:stroke startarrow="block" endarrow="block" joinstyle="miter"/>
              </v:shape>
            </w:pict>
          </mc:Fallback>
        </mc:AlternateContent>
      </w:r>
      <w:r>
        <w:rPr>
          <w:noProof/>
        </w:rPr>
        <mc:AlternateContent>
          <mc:Choice Requires="wps">
            <w:drawing>
              <wp:anchor distT="0" distB="0" distL="114300" distR="114300" simplePos="0" relativeHeight="251654656" behindDoc="0" locked="0" layoutInCell="1" allowOverlap="1" wp14:anchorId="265052C6" wp14:editId="575955E2">
                <wp:simplePos x="0" y="0"/>
                <wp:positionH relativeFrom="column">
                  <wp:posOffset>4093845</wp:posOffset>
                </wp:positionH>
                <wp:positionV relativeFrom="paragraph">
                  <wp:posOffset>109220</wp:posOffset>
                </wp:positionV>
                <wp:extent cx="659130" cy="417195"/>
                <wp:effectExtent l="47625" t="55880" r="45720" b="50800"/>
                <wp:wrapNone/>
                <wp:docPr id="80637878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417195"/>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54469B" id="AutoShape 11" o:spid="_x0000_s1026" type="#_x0000_t32" style="position:absolute;margin-left:322.35pt;margin-top:8.6pt;width:51.9pt;height:3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" strokeweight=".26mm">
                <v:stroke startarrow="block" endarrow="block" joinstyle="miter"/>
              </v:shape>
            </w:pict>
          </mc:Fallback>
        </mc:AlternateContent>
      </w:r>
    </w:p>
    <w:p w14:paraId="2713A272" w14:textId="3B7A837F"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67968" behindDoc="0" locked="0" layoutInCell="1" allowOverlap="1" wp14:anchorId="72844833" wp14:editId="2CAE72E5">
                <wp:simplePos x="0" y="0"/>
                <wp:positionH relativeFrom="column">
                  <wp:posOffset>-240665</wp:posOffset>
                </wp:positionH>
                <wp:positionV relativeFrom="paragraph">
                  <wp:posOffset>97790</wp:posOffset>
                </wp:positionV>
                <wp:extent cx="1628775" cy="1454150"/>
                <wp:effectExtent l="8890" t="12700" r="10160" b="9525"/>
                <wp:wrapNone/>
                <wp:docPr id="9966453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454150"/>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5ECA5" w14:textId="77777777" w:rsidR="003E552F" w:rsidRPr="00147927" w:rsidRDefault="00436BE2" w:rsidP="00436BE2">
                            <w:pPr>
                              <w:spacing w:before="240" w:after="60"/>
                              <w:rPr>
                                <w:rFonts w:ascii="Arial Black" w:eastAsia="Times New Roman" w:hAnsi="Arial Black" w:cs="Times New Roman"/>
                                <w:bCs/>
                                <w:sz w:val="18"/>
                                <w:szCs w:val="26"/>
                              </w:rPr>
                            </w:pPr>
                            <w:r w:rsidRPr="00147927">
                              <w:rPr>
                                <w:rFonts w:ascii="Arial Black" w:eastAsia="Times New Roman" w:hAnsi="Arial Black" w:cs="Times New Roman"/>
                                <w:bCs/>
                                <w:sz w:val="18"/>
                                <w:szCs w:val="26"/>
                              </w:rPr>
                              <w:t>A.E.S.H</w:t>
                            </w:r>
                          </w:p>
                          <w:p w14:paraId="4FF43AE0" w14:textId="77777777" w:rsidR="003507D6" w:rsidRDefault="003507D6" w:rsidP="003507D6">
                            <w:pPr>
                              <w:rPr>
                                <w:rFonts w:ascii="Comic Sans MS" w:hAnsi="Comic Sans MS"/>
                                <w:sz w:val="16"/>
                              </w:rPr>
                            </w:pPr>
                            <w:r>
                              <w:rPr>
                                <w:rFonts w:ascii="Comic Sans MS" w:hAnsi="Comic Sans MS"/>
                                <w:sz w:val="16"/>
                              </w:rPr>
                              <w:t>M</w:t>
                            </w:r>
                            <w:r w:rsidRPr="00FC0678">
                              <w:rPr>
                                <w:rFonts w:ascii="Comic Sans MS" w:hAnsi="Comic Sans MS"/>
                                <w:sz w:val="16"/>
                                <w:vertAlign w:val="superscript"/>
                              </w:rPr>
                              <w:t>me</w:t>
                            </w:r>
                            <w:r>
                              <w:rPr>
                                <w:rFonts w:ascii="Comic Sans MS" w:hAnsi="Comic Sans MS"/>
                                <w:sz w:val="16"/>
                              </w:rPr>
                              <w:t xml:space="preserve"> AUTEFFE</w:t>
                            </w:r>
                          </w:p>
                          <w:p w14:paraId="67838168" w14:textId="77777777" w:rsidR="007E12E3" w:rsidRDefault="00FE3336">
                            <w:pPr>
                              <w:rPr>
                                <w:rFonts w:ascii="Comic Sans MS" w:hAnsi="Comic Sans MS"/>
                                <w:sz w:val="16"/>
                              </w:rPr>
                            </w:pPr>
                            <w:r>
                              <w:rPr>
                                <w:rFonts w:ascii="Comic Sans MS" w:hAnsi="Comic Sans MS"/>
                                <w:sz w:val="16"/>
                              </w:rPr>
                              <w:t>M</w:t>
                            </w:r>
                            <w:r w:rsidR="007E12E3">
                              <w:rPr>
                                <w:rFonts w:ascii="Comic Sans MS" w:hAnsi="Comic Sans MS"/>
                                <w:sz w:val="16"/>
                                <w:vertAlign w:val="superscript"/>
                              </w:rPr>
                              <w:t xml:space="preserve">me </w:t>
                            </w:r>
                            <w:r w:rsidR="007E12E3">
                              <w:rPr>
                                <w:rFonts w:ascii="Comic Sans MS" w:hAnsi="Comic Sans MS"/>
                                <w:sz w:val="16"/>
                              </w:rPr>
                              <w:t>BOUDEY</w:t>
                            </w:r>
                          </w:p>
                          <w:p w14:paraId="3B087169" w14:textId="77777777" w:rsidR="00147927" w:rsidRDefault="007E12E3">
                            <w:pPr>
                              <w:rPr>
                                <w:rFonts w:ascii="Comic Sans MS" w:hAnsi="Comic Sans MS"/>
                                <w:sz w:val="16"/>
                              </w:rPr>
                            </w:pPr>
                            <w:proofErr w:type="gramStart"/>
                            <w:r>
                              <w:rPr>
                                <w:rFonts w:ascii="Comic Sans MS" w:hAnsi="Comic Sans MS"/>
                                <w:sz w:val="16"/>
                              </w:rPr>
                              <w:t>Mr  GRAVEAUD</w:t>
                            </w:r>
                            <w:proofErr w:type="gramEnd"/>
                            <w:r>
                              <w:rPr>
                                <w:rFonts w:ascii="Comic Sans MS" w:hAnsi="Comic Sans MS"/>
                                <w:sz w:val="16"/>
                                <w:vertAlign w:val="superscript"/>
                              </w:rPr>
                              <w:t xml:space="preserve">   </w:t>
                            </w:r>
                          </w:p>
                          <w:p w14:paraId="4DF3A1EF" w14:textId="77777777" w:rsidR="007A47B9" w:rsidRDefault="007A47B9">
                            <w:pPr>
                              <w:rPr>
                                <w:rFonts w:ascii="Comic Sans MS" w:hAnsi="Comic Sans MS"/>
                                <w:sz w:val="16"/>
                              </w:rPr>
                            </w:pPr>
                            <w:r>
                              <w:rPr>
                                <w:rFonts w:ascii="Comic Sans MS" w:hAnsi="Comic Sans MS"/>
                                <w:sz w:val="16"/>
                              </w:rPr>
                              <w:t>M</w:t>
                            </w:r>
                            <w:r w:rsidRPr="00FC0678">
                              <w:rPr>
                                <w:rFonts w:ascii="Comic Sans MS" w:hAnsi="Comic Sans MS"/>
                                <w:sz w:val="16"/>
                                <w:vertAlign w:val="superscript"/>
                              </w:rPr>
                              <w:t>me</w:t>
                            </w:r>
                            <w:r>
                              <w:rPr>
                                <w:rFonts w:ascii="Comic Sans MS" w:hAnsi="Comic Sans MS"/>
                                <w:sz w:val="16"/>
                                <w:vertAlign w:val="superscript"/>
                              </w:rPr>
                              <w:t xml:space="preserve"> </w:t>
                            </w:r>
                            <w:r>
                              <w:rPr>
                                <w:rFonts w:ascii="Comic Sans MS" w:hAnsi="Comic Sans MS"/>
                                <w:sz w:val="16"/>
                              </w:rPr>
                              <w:t>MENEGHELLI</w:t>
                            </w:r>
                          </w:p>
                          <w:p w14:paraId="16983108" w14:textId="77777777" w:rsidR="00423912" w:rsidRDefault="00423912">
                            <w:pPr>
                              <w:rPr>
                                <w:rFonts w:ascii="Comic Sans MS" w:hAnsi="Comic Sans MS"/>
                                <w:sz w:val="16"/>
                              </w:rPr>
                            </w:pPr>
                            <w:r>
                              <w:rPr>
                                <w:rFonts w:ascii="Comic Sans MS" w:hAnsi="Comic Sans MS"/>
                                <w:sz w:val="16"/>
                              </w:rPr>
                              <w:t>M</w:t>
                            </w:r>
                            <w:r w:rsidRPr="00FC0678">
                              <w:rPr>
                                <w:rFonts w:ascii="Comic Sans MS" w:hAnsi="Comic Sans MS"/>
                                <w:sz w:val="16"/>
                                <w:vertAlign w:val="superscript"/>
                              </w:rPr>
                              <w:t>me</w:t>
                            </w:r>
                            <w:r>
                              <w:rPr>
                                <w:rFonts w:ascii="Comic Sans MS" w:hAnsi="Comic Sans MS"/>
                                <w:sz w:val="16"/>
                              </w:rPr>
                              <w:t xml:space="preserve"> </w:t>
                            </w:r>
                            <w:r w:rsidR="00DC7C04">
                              <w:rPr>
                                <w:rFonts w:ascii="Comic Sans MS" w:hAnsi="Comic Sans MS"/>
                                <w:sz w:val="16"/>
                              </w:rPr>
                              <w:t>NAVAUD</w:t>
                            </w:r>
                          </w:p>
                          <w:p w14:paraId="679DC643" w14:textId="77777777" w:rsidR="007E12E3" w:rsidRDefault="007E12E3">
                            <w:pPr>
                              <w:rPr>
                                <w:rFonts w:ascii="Comic Sans MS" w:hAnsi="Comic Sans MS"/>
                                <w:sz w:val="16"/>
                              </w:rPr>
                            </w:pPr>
                            <w:proofErr w:type="gramStart"/>
                            <w:r>
                              <w:rPr>
                                <w:rFonts w:ascii="Comic Sans MS" w:hAnsi="Comic Sans MS"/>
                                <w:sz w:val="16"/>
                              </w:rPr>
                              <w:t>Mr  SANCHEZ</w:t>
                            </w:r>
                            <w:proofErr w:type="gramEnd"/>
                          </w:p>
                          <w:p w14:paraId="2ACBE7AF" w14:textId="77777777" w:rsidR="00FE3336" w:rsidRDefault="00FE3336">
                            <w:pPr>
                              <w:rPr>
                                <w:rFonts w:ascii="Comic Sans MS" w:hAnsi="Comic Sans MS"/>
                                <w:sz w:val="16"/>
                              </w:rPr>
                            </w:pPr>
                          </w:p>
                          <w:p w14:paraId="6B83FB44" w14:textId="77777777" w:rsidR="003E552F" w:rsidRDefault="003E552F"/>
                          <w:p w14:paraId="414B3F9D" w14:textId="77777777" w:rsidR="003E552F" w:rsidRDefault="003E552F">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844833" id="AutoShape 24" o:spid="_x0000_s1032" type="#_x0000_t176" style="position:absolute;margin-left:-18.95pt;margin-top:7.7pt;width:128.25pt;height:11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" strokeweight=".26mm">
                <v:textbox>
                  <w:txbxContent>
                    <w:p w14:paraId="3E25ECA5" w14:textId="77777777" w:rsidR="003E552F" w:rsidRPr="00147927" w:rsidRDefault="00436BE2" w:rsidP="00436BE2">
                      <w:pPr>
                        <w:spacing w:before="240" w:after="60"/>
                        <w:rPr>
                          <w:rFonts w:ascii="Arial Black" w:eastAsia="Times New Roman" w:hAnsi="Arial Black" w:cs="Times New Roman"/>
                          <w:bCs/>
                          <w:sz w:val="18"/>
                          <w:szCs w:val="26"/>
                        </w:rPr>
                      </w:pPr>
                      <w:r w:rsidRPr="00147927">
                        <w:rPr>
                          <w:rFonts w:ascii="Arial Black" w:eastAsia="Times New Roman" w:hAnsi="Arial Black" w:cs="Times New Roman"/>
                          <w:bCs/>
                          <w:sz w:val="18"/>
                          <w:szCs w:val="26"/>
                        </w:rPr>
                        <w:t>A.E.S.H</w:t>
                      </w:r>
                    </w:p>
                    <w:p w14:paraId="4FF43AE0" w14:textId="77777777" w:rsidR="003507D6" w:rsidRDefault="003507D6" w:rsidP="003507D6">
                      <w:pPr>
                        <w:rPr>
                          <w:rFonts w:ascii="Comic Sans MS" w:hAnsi="Comic Sans MS"/>
                          <w:sz w:val="16"/>
                        </w:rPr>
                      </w:pPr>
                      <w:r>
                        <w:rPr>
                          <w:rFonts w:ascii="Comic Sans MS" w:hAnsi="Comic Sans MS"/>
                          <w:sz w:val="16"/>
                        </w:rPr>
                        <w:t>M</w:t>
                      </w:r>
                      <w:r w:rsidRPr="00FC0678">
                        <w:rPr>
                          <w:rFonts w:ascii="Comic Sans MS" w:hAnsi="Comic Sans MS"/>
                          <w:sz w:val="16"/>
                          <w:vertAlign w:val="superscript"/>
                        </w:rPr>
                        <w:t>me</w:t>
                      </w:r>
                      <w:r>
                        <w:rPr>
                          <w:rFonts w:ascii="Comic Sans MS" w:hAnsi="Comic Sans MS"/>
                          <w:sz w:val="16"/>
                        </w:rPr>
                        <w:t xml:space="preserve"> AUTEFFE</w:t>
                      </w:r>
                    </w:p>
                    <w:p w14:paraId="67838168" w14:textId="77777777" w:rsidR="007E12E3" w:rsidRDefault="00FE3336">
                      <w:pPr>
                        <w:rPr>
                          <w:rFonts w:ascii="Comic Sans MS" w:hAnsi="Comic Sans MS"/>
                          <w:sz w:val="16"/>
                        </w:rPr>
                      </w:pPr>
                      <w:r>
                        <w:rPr>
                          <w:rFonts w:ascii="Comic Sans MS" w:hAnsi="Comic Sans MS"/>
                          <w:sz w:val="16"/>
                        </w:rPr>
                        <w:t>M</w:t>
                      </w:r>
                      <w:r w:rsidR="007E12E3">
                        <w:rPr>
                          <w:rFonts w:ascii="Comic Sans MS" w:hAnsi="Comic Sans MS"/>
                          <w:sz w:val="16"/>
                          <w:vertAlign w:val="superscript"/>
                        </w:rPr>
                        <w:t xml:space="preserve">me </w:t>
                      </w:r>
                      <w:r w:rsidR="007E12E3">
                        <w:rPr>
                          <w:rFonts w:ascii="Comic Sans MS" w:hAnsi="Comic Sans MS"/>
                          <w:sz w:val="16"/>
                        </w:rPr>
                        <w:t>BOUDEY</w:t>
                      </w:r>
                    </w:p>
                    <w:p w14:paraId="3B087169" w14:textId="77777777" w:rsidR="00147927" w:rsidRDefault="007E12E3">
                      <w:pPr>
                        <w:rPr>
                          <w:rFonts w:ascii="Comic Sans MS" w:hAnsi="Comic Sans MS"/>
                          <w:sz w:val="16"/>
                        </w:rPr>
                      </w:pPr>
                      <w:proofErr w:type="gramStart"/>
                      <w:r>
                        <w:rPr>
                          <w:rFonts w:ascii="Comic Sans MS" w:hAnsi="Comic Sans MS"/>
                          <w:sz w:val="16"/>
                        </w:rPr>
                        <w:t>Mr  GRAVEAUD</w:t>
                      </w:r>
                      <w:proofErr w:type="gramEnd"/>
                      <w:r>
                        <w:rPr>
                          <w:rFonts w:ascii="Comic Sans MS" w:hAnsi="Comic Sans MS"/>
                          <w:sz w:val="16"/>
                          <w:vertAlign w:val="superscript"/>
                        </w:rPr>
                        <w:t xml:space="preserve">   </w:t>
                      </w:r>
                    </w:p>
                    <w:p w14:paraId="4DF3A1EF" w14:textId="77777777" w:rsidR="007A47B9" w:rsidRDefault="007A47B9">
                      <w:pPr>
                        <w:rPr>
                          <w:rFonts w:ascii="Comic Sans MS" w:hAnsi="Comic Sans MS"/>
                          <w:sz w:val="16"/>
                        </w:rPr>
                      </w:pPr>
                      <w:r>
                        <w:rPr>
                          <w:rFonts w:ascii="Comic Sans MS" w:hAnsi="Comic Sans MS"/>
                          <w:sz w:val="16"/>
                        </w:rPr>
                        <w:t>M</w:t>
                      </w:r>
                      <w:r w:rsidRPr="00FC0678">
                        <w:rPr>
                          <w:rFonts w:ascii="Comic Sans MS" w:hAnsi="Comic Sans MS"/>
                          <w:sz w:val="16"/>
                          <w:vertAlign w:val="superscript"/>
                        </w:rPr>
                        <w:t>me</w:t>
                      </w:r>
                      <w:r>
                        <w:rPr>
                          <w:rFonts w:ascii="Comic Sans MS" w:hAnsi="Comic Sans MS"/>
                          <w:sz w:val="16"/>
                          <w:vertAlign w:val="superscript"/>
                        </w:rPr>
                        <w:t xml:space="preserve"> </w:t>
                      </w:r>
                      <w:r>
                        <w:rPr>
                          <w:rFonts w:ascii="Comic Sans MS" w:hAnsi="Comic Sans MS"/>
                          <w:sz w:val="16"/>
                        </w:rPr>
                        <w:t>MENEGHELLI</w:t>
                      </w:r>
                    </w:p>
                    <w:p w14:paraId="16983108" w14:textId="77777777" w:rsidR="00423912" w:rsidRDefault="00423912">
                      <w:pPr>
                        <w:rPr>
                          <w:rFonts w:ascii="Comic Sans MS" w:hAnsi="Comic Sans MS"/>
                          <w:sz w:val="16"/>
                        </w:rPr>
                      </w:pPr>
                      <w:r>
                        <w:rPr>
                          <w:rFonts w:ascii="Comic Sans MS" w:hAnsi="Comic Sans MS"/>
                          <w:sz w:val="16"/>
                        </w:rPr>
                        <w:t>M</w:t>
                      </w:r>
                      <w:r w:rsidRPr="00FC0678">
                        <w:rPr>
                          <w:rFonts w:ascii="Comic Sans MS" w:hAnsi="Comic Sans MS"/>
                          <w:sz w:val="16"/>
                          <w:vertAlign w:val="superscript"/>
                        </w:rPr>
                        <w:t>me</w:t>
                      </w:r>
                      <w:r>
                        <w:rPr>
                          <w:rFonts w:ascii="Comic Sans MS" w:hAnsi="Comic Sans MS"/>
                          <w:sz w:val="16"/>
                        </w:rPr>
                        <w:t xml:space="preserve"> </w:t>
                      </w:r>
                      <w:r w:rsidR="00DC7C04">
                        <w:rPr>
                          <w:rFonts w:ascii="Comic Sans MS" w:hAnsi="Comic Sans MS"/>
                          <w:sz w:val="16"/>
                        </w:rPr>
                        <w:t>NAVAUD</w:t>
                      </w:r>
                    </w:p>
                    <w:p w14:paraId="679DC643" w14:textId="77777777" w:rsidR="007E12E3" w:rsidRDefault="007E12E3">
                      <w:pPr>
                        <w:rPr>
                          <w:rFonts w:ascii="Comic Sans MS" w:hAnsi="Comic Sans MS"/>
                          <w:sz w:val="16"/>
                        </w:rPr>
                      </w:pPr>
                      <w:proofErr w:type="gramStart"/>
                      <w:r>
                        <w:rPr>
                          <w:rFonts w:ascii="Comic Sans MS" w:hAnsi="Comic Sans MS"/>
                          <w:sz w:val="16"/>
                        </w:rPr>
                        <w:t>Mr  SANCHEZ</w:t>
                      </w:r>
                      <w:proofErr w:type="gramEnd"/>
                    </w:p>
                    <w:p w14:paraId="2ACBE7AF" w14:textId="77777777" w:rsidR="00FE3336" w:rsidRDefault="00FE3336">
                      <w:pPr>
                        <w:rPr>
                          <w:rFonts w:ascii="Comic Sans MS" w:hAnsi="Comic Sans MS"/>
                          <w:sz w:val="16"/>
                        </w:rPr>
                      </w:pPr>
                    </w:p>
                    <w:p w14:paraId="6B83FB44" w14:textId="77777777" w:rsidR="003E552F" w:rsidRDefault="003E552F"/>
                    <w:p w14:paraId="414B3F9D" w14:textId="77777777" w:rsidR="003E552F" w:rsidRDefault="003E552F">
                      <w:pPr>
                        <w:jc w:val="center"/>
                      </w:pP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57D2B74D" wp14:editId="7D4E3771">
                <wp:simplePos x="0" y="0"/>
                <wp:positionH relativeFrom="column">
                  <wp:posOffset>2668905</wp:posOffset>
                </wp:positionH>
                <wp:positionV relativeFrom="paragraph">
                  <wp:posOffset>19050</wp:posOffset>
                </wp:positionV>
                <wp:extent cx="179070" cy="1473835"/>
                <wp:effectExtent l="60960" t="29210" r="55245" b="20955"/>
                <wp:wrapNone/>
                <wp:docPr id="50084312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70" cy="1473835"/>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49F119" id="AutoShape 9" o:spid="_x0000_s1026" type="#_x0000_t32" style="position:absolute;margin-left:210.15pt;margin-top:1.5pt;width:14.1pt;height:116.0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" strokeweight=".26mm">
                <v:stroke startarrow="block" endarrow="block" joinstyle="miter"/>
              </v:shape>
            </w:pict>
          </mc:Fallback>
        </mc:AlternateContent>
      </w:r>
      <w:r>
        <w:rPr>
          <w:noProof/>
        </w:rPr>
        <mc:AlternateContent>
          <mc:Choice Requires="wps">
            <w:drawing>
              <wp:anchor distT="0" distB="0" distL="114300" distR="114300" simplePos="0" relativeHeight="251653632" behindDoc="0" locked="0" layoutInCell="1" allowOverlap="1" wp14:anchorId="49CED8AB" wp14:editId="21A3CB03">
                <wp:simplePos x="0" y="0"/>
                <wp:positionH relativeFrom="column">
                  <wp:posOffset>3589655</wp:posOffset>
                </wp:positionH>
                <wp:positionV relativeFrom="paragraph">
                  <wp:posOffset>19050</wp:posOffset>
                </wp:positionV>
                <wp:extent cx="628015" cy="1388745"/>
                <wp:effectExtent l="57785" t="38735" r="57150" b="39370"/>
                <wp:wrapNone/>
                <wp:docPr id="60111905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1388745"/>
                        </a:xfrm>
                        <a:prstGeom prst="straightConnector1">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194F5A" id="AutoShape 10" o:spid="_x0000_s1026" type="#_x0000_t32" style="position:absolute;margin-left:282.65pt;margin-top:1.5pt;width:49.45pt;height:10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" strokeweight=".26mm">
                <v:stroke startarrow="block" endarrow="block" joinstyle="miter"/>
              </v:shape>
            </w:pict>
          </mc:Fallback>
        </mc:AlternateContent>
      </w:r>
    </w:p>
    <w:p w14:paraId="374BBA31" w14:textId="7A95054F"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66944" behindDoc="0" locked="0" layoutInCell="1" allowOverlap="1" wp14:anchorId="1F5AEDD7" wp14:editId="780889A2">
                <wp:simplePos x="0" y="0"/>
                <wp:positionH relativeFrom="column">
                  <wp:posOffset>4813935</wp:posOffset>
                </wp:positionH>
                <wp:positionV relativeFrom="paragraph">
                  <wp:posOffset>31750</wp:posOffset>
                </wp:positionV>
                <wp:extent cx="1559560" cy="935990"/>
                <wp:effectExtent l="5715" t="10160" r="6350" b="6350"/>
                <wp:wrapNone/>
                <wp:docPr id="100859208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560" cy="935990"/>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5CDB28" w14:textId="77777777" w:rsidR="003E552F" w:rsidRDefault="003E552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COMPTABLE</w:t>
                            </w:r>
                          </w:p>
                          <w:p w14:paraId="5E5053E3" w14:textId="77777777" w:rsidR="003E552F" w:rsidRDefault="003E552F"/>
                          <w:p w14:paraId="4AAF1ACF" w14:textId="77777777" w:rsidR="003E552F" w:rsidRDefault="003E552F">
                            <w:pPr>
                              <w:jc w:val="center"/>
                              <w:rPr>
                                <w:rFonts w:ascii="Comic Sans MS" w:hAnsi="Comic Sans MS"/>
                                <w:sz w:val="16"/>
                              </w:rPr>
                            </w:pPr>
                            <w:proofErr w:type="gramStart"/>
                            <w:r>
                              <w:rPr>
                                <w:rFonts w:ascii="Comic Sans MS" w:hAnsi="Comic Sans MS"/>
                                <w:sz w:val="16"/>
                              </w:rPr>
                              <w:t>M</w:t>
                            </w:r>
                            <w:r>
                              <w:rPr>
                                <w:rFonts w:ascii="Comic Sans MS" w:hAnsi="Comic Sans MS"/>
                                <w:sz w:val="16"/>
                                <w:vertAlign w:val="superscript"/>
                              </w:rPr>
                              <w:t xml:space="preserve">me </w:t>
                            </w:r>
                            <w:r>
                              <w:rPr>
                                <w:rFonts w:ascii="Comic Sans MS" w:hAnsi="Comic Sans MS"/>
                                <w:sz w:val="16"/>
                              </w:rPr>
                              <w:t xml:space="preserve"> </w:t>
                            </w:r>
                            <w:r w:rsidR="007E12E3">
                              <w:rPr>
                                <w:rFonts w:ascii="Comic Sans MS" w:hAnsi="Comic Sans MS"/>
                                <w:sz w:val="16"/>
                              </w:rPr>
                              <w:t>ROGER</w:t>
                            </w:r>
                            <w:proofErr w:type="gramEnd"/>
                          </w:p>
                          <w:p w14:paraId="3AA44DE4" w14:textId="77777777" w:rsidR="003E552F" w:rsidRDefault="003E552F">
                            <w:pPr>
                              <w:tabs>
                                <w:tab w:val="left" w:pos="567"/>
                              </w:tabs>
                              <w:rPr>
                                <w:rFonts w:ascii="Comic Sans MS" w:hAnsi="Comic Sans MS"/>
                                <w:sz w:val="16"/>
                              </w:rPr>
                            </w:pPr>
                            <w:r>
                              <w:rPr>
                                <w:rFonts w:ascii="Comic Sans MS" w:hAnsi="Comic Sans MS"/>
                                <w:sz w:val="16"/>
                              </w:rPr>
                              <w:t xml:space="preserve">           </w:t>
                            </w:r>
                          </w:p>
                          <w:p w14:paraId="4C4D03BC" w14:textId="77777777" w:rsidR="003E552F" w:rsidRDefault="003E552F">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AEDD7" id="AutoShape 23" o:spid="_x0000_s1033" type="#_x0000_t176" style="position:absolute;margin-left:379.05pt;margin-top:2.5pt;width:122.8pt;height:7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" strokeweight=".26mm">
                <v:textbox>
                  <w:txbxContent>
                    <w:p w14:paraId="2D5CDB28" w14:textId="77777777" w:rsidR="003E552F" w:rsidRDefault="003E552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COMPTABLE</w:t>
                      </w:r>
                    </w:p>
                    <w:p w14:paraId="5E5053E3" w14:textId="77777777" w:rsidR="003E552F" w:rsidRDefault="003E552F"/>
                    <w:p w14:paraId="4AAF1ACF" w14:textId="77777777" w:rsidR="003E552F" w:rsidRDefault="003E552F">
                      <w:pPr>
                        <w:jc w:val="center"/>
                        <w:rPr>
                          <w:rFonts w:ascii="Comic Sans MS" w:hAnsi="Comic Sans MS"/>
                          <w:sz w:val="16"/>
                        </w:rPr>
                      </w:pPr>
                      <w:proofErr w:type="gramStart"/>
                      <w:r>
                        <w:rPr>
                          <w:rFonts w:ascii="Comic Sans MS" w:hAnsi="Comic Sans MS"/>
                          <w:sz w:val="16"/>
                        </w:rPr>
                        <w:t>M</w:t>
                      </w:r>
                      <w:r>
                        <w:rPr>
                          <w:rFonts w:ascii="Comic Sans MS" w:hAnsi="Comic Sans MS"/>
                          <w:sz w:val="16"/>
                          <w:vertAlign w:val="superscript"/>
                        </w:rPr>
                        <w:t xml:space="preserve">me </w:t>
                      </w:r>
                      <w:r>
                        <w:rPr>
                          <w:rFonts w:ascii="Comic Sans MS" w:hAnsi="Comic Sans MS"/>
                          <w:sz w:val="16"/>
                        </w:rPr>
                        <w:t xml:space="preserve"> </w:t>
                      </w:r>
                      <w:r w:rsidR="007E12E3">
                        <w:rPr>
                          <w:rFonts w:ascii="Comic Sans MS" w:hAnsi="Comic Sans MS"/>
                          <w:sz w:val="16"/>
                        </w:rPr>
                        <w:t>ROGER</w:t>
                      </w:r>
                      <w:proofErr w:type="gramEnd"/>
                    </w:p>
                    <w:p w14:paraId="3AA44DE4" w14:textId="77777777" w:rsidR="003E552F" w:rsidRDefault="003E552F">
                      <w:pPr>
                        <w:tabs>
                          <w:tab w:val="left" w:pos="567"/>
                        </w:tabs>
                        <w:rPr>
                          <w:rFonts w:ascii="Comic Sans MS" w:hAnsi="Comic Sans MS"/>
                          <w:sz w:val="16"/>
                        </w:rPr>
                      </w:pPr>
                      <w:r>
                        <w:rPr>
                          <w:rFonts w:ascii="Comic Sans MS" w:hAnsi="Comic Sans MS"/>
                          <w:sz w:val="16"/>
                        </w:rPr>
                        <w:t xml:space="preserve">           </w:t>
                      </w:r>
                    </w:p>
                    <w:p w14:paraId="4C4D03BC" w14:textId="77777777" w:rsidR="003E552F" w:rsidRDefault="003E552F">
                      <w:pPr>
                        <w:jc w:val="center"/>
                      </w:pPr>
                    </w:p>
                  </w:txbxContent>
                </v:textbox>
              </v:shape>
            </w:pict>
          </mc:Fallback>
        </mc:AlternateContent>
      </w:r>
    </w:p>
    <w:p w14:paraId="6F32CE47" w14:textId="77777777" w:rsidR="003E552F" w:rsidRDefault="003E552F">
      <w:pPr>
        <w:tabs>
          <w:tab w:val="left" w:pos="220"/>
          <w:tab w:val="left" w:pos="720"/>
        </w:tabs>
        <w:autoSpaceDE w:val="0"/>
        <w:spacing w:line="340" w:lineRule="atLeast"/>
        <w:rPr>
          <w:rFonts w:cs="Verdana"/>
          <w:kern w:val="1"/>
        </w:rPr>
      </w:pPr>
    </w:p>
    <w:p w14:paraId="0B2069E4" w14:textId="77777777" w:rsidR="003E552F" w:rsidRDefault="003E552F">
      <w:pPr>
        <w:tabs>
          <w:tab w:val="left" w:pos="220"/>
          <w:tab w:val="left" w:pos="720"/>
        </w:tabs>
        <w:autoSpaceDE w:val="0"/>
        <w:spacing w:line="340" w:lineRule="atLeast"/>
        <w:rPr>
          <w:rFonts w:cs="Verdana"/>
          <w:kern w:val="1"/>
        </w:rPr>
      </w:pPr>
    </w:p>
    <w:p w14:paraId="758AF91C" w14:textId="77777777" w:rsidR="003E552F" w:rsidRDefault="003E552F">
      <w:pPr>
        <w:tabs>
          <w:tab w:val="left" w:pos="220"/>
          <w:tab w:val="left" w:pos="720"/>
        </w:tabs>
        <w:autoSpaceDE w:val="0"/>
        <w:spacing w:line="340" w:lineRule="atLeast"/>
        <w:rPr>
          <w:rFonts w:cs="Verdana"/>
          <w:kern w:val="1"/>
        </w:rPr>
      </w:pPr>
    </w:p>
    <w:p w14:paraId="6F83AA98" w14:textId="77777777" w:rsidR="003E552F" w:rsidRDefault="003E552F">
      <w:pPr>
        <w:tabs>
          <w:tab w:val="left" w:pos="220"/>
          <w:tab w:val="left" w:pos="720"/>
        </w:tabs>
        <w:autoSpaceDE w:val="0"/>
        <w:spacing w:line="340" w:lineRule="atLeast"/>
        <w:rPr>
          <w:rFonts w:cs="Verdana"/>
          <w:kern w:val="1"/>
        </w:rPr>
      </w:pPr>
    </w:p>
    <w:p w14:paraId="29347A23" w14:textId="34A55581"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62848" behindDoc="1" locked="0" layoutInCell="1" allowOverlap="1" wp14:anchorId="7E632326" wp14:editId="3ADC6898">
                <wp:simplePos x="0" y="0"/>
                <wp:positionH relativeFrom="column">
                  <wp:posOffset>3364230</wp:posOffset>
                </wp:positionH>
                <wp:positionV relativeFrom="paragraph">
                  <wp:posOffset>132715</wp:posOffset>
                </wp:positionV>
                <wp:extent cx="2110740" cy="1283970"/>
                <wp:effectExtent l="13335" t="9525" r="9525" b="11430"/>
                <wp:wrapNone/>
                <wp:docPr id="26470653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283970"/>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6B7848" w14:textId="77777777" w:rsidR="003E552F" w:rsidRPr="00192CFF" w:rsidRDefault="00192CFF" w:rsidP="00192CF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PERSONNEL D’ENTRETIE</w:t>
                            </w:r>
                            <w:r w:rsidR="00F7624B">
                              <w:rPr>
                                <w:rFonts w:ascii="Arial Black" w:eastAsia="Times New Roman" w:hAnsi="Arial Black" w:cs="Times New Roman"/>
                                <w:bCs/>
                                <w:sz w:val="18"/>
                                <w:szCs w:val="26"/>
                              </w:rPr>
                              <w:t>N</w:t>
                            </w:r>
                            <w:r w:rsidR="003E552F">
                              <w:rPr>
                                <w:rFonts w:ascii="Comic Sans MS" w:hAnsi="Comic Sans MS"/>
                                <w:sz w:val="16"/>
                              </w:rPr>
                              <w:tab/>
                              <w:t xml:space="preserve"> </w:t>
                            </w:r>
                          </w:p>
                          <w:p w14:paraId="1CF2285E" w14:textId="77777777" w:rsidR="003E552F" w:rsidRDefault="003E552F">
                            <w:pPr>
                              <w:tabs>
                                <w:tab w:val="left" w:pos="567"/>
                              </w:tabs>
                              <w:rPr>
                                <w:rFonts w:ascii="Comic Sans MS" w:hAnsi="Comic Sans MS"/>
                                <w:sz w:val="16"/>
                              </w:rPr>
                            </w:pPr>
                            <w:r>
                              <w:rPr>
                                <w:rFonts w:ascii="Comic Sans MS" w:hAnsi="Comic Sans MS"/>
                                <w:sz w:val="16"/>
                              </w:rPr>
                              <w:tab/>
                              <w:t>M</w:t>
                            </w:r>
                            <w:r>
                              <w:rPr>
                                <w:rFonts w:ascii="Comic Sans MS" w:hAnsi="Comic Sans MS"/>
                                <w:sz w:val="16"/>
                                <w:vertAlign w:val="superscript"/>
                              </w:rPr>
                              <w:t>me</w:t>
                            </w:r>
                            <w:r>
                              <w:rPr>
                                <w:rFonts w:ascii="Comic Sans MS" w:hAnsi="Comic Sans MS"/>
                                <w:sz w:val="16"/>
                              </w:rPr>
                              <w:t xml:space="preserve"> DRENEAU</w:t>
                            </w:r>
                          </w:p>
                          <w:p w14:paraId="11035932" w14:textId="77777777" w:rsidR="00147927" w:rsidRDefault="00FC0678">
                            <w:pPr>
                              <w:tabs>
                                <w:tab w:val="left" w:pos="567"/>
                              </w:tabs>
                              <w:rPr>
                                <w:rFonts w:ascii="Comic Sans MS" w:hAnsi="Comic Sans MS"/>
                                <w:sz w:val="16"/>
                              </w:rPr>
                            </w:pPr>
                            <w:r>
                              <w:rPr>
                                <w:rFonts w:ascii="Comic Sans MS" w:hAnsi="Comic Sans MS"/>
                                <w:sz w:val="16"/>
                              </w:rPr>
                              <w:tab/>
                              <w:t xml:space="preserve">M  </w:t>
                            </w:r>
                            <w:r w:rsidR="00147927">
                              <w:rPr>
                                <w:rFonts w:ascii="Comic Sans MS" w:hAnsi="Comic Sans MS"/>
                                <w:sz w:val="16"/>
                              </w:rPr>
                              <w:t xml:space="preserve">  LAFON</w:t>
                            </w:r>
                          </w:p>
                          <w:p w14:paraId="48818BBC" w14:textId="77777777" w:rsidR="003E552F" w:rsidRDefault="003E552F">
                            <w:pPr>
                              <w:tabs>
                                <w:tab w:val="left" w:pos="567"/>
                              </w:tabs>
                              <w:rPr>
                                <w:rFonts w:ascii="Comic Sans MS" w:hAnsi="Comic Sans MS"/>
                                <w:sz w:val="16"/>
                              </w:rPr>
                            </w:pPr>
                            <w:r>
                              <w:rPr>
                                <w:rFonts w:ascii="Comic Sans MS" w:hAnsi="Comic Sans MS"/>
                                <w:sz w:val="16"/>
                              </w:rPr>
                              <w:tab/>
                              <w:t>M</w:t>
                            </w:r>
                            <w:r>
                              <w:rPr>
                                <w:rFonts w:ascii="Comic Sans MS" w:hAnsi="Comic Sans MS"/>
                                <w:sz w:val="16"/>
                                <w:vertAlign w:val="superscript"/>
                              </w:rPr>
                              <w:t>me</w:t>
                            </w:r>
                            <w:r>
                              <w:rPr>
                                <w:rFonts w:ascii="Comic Sans MS" w:hAnsi="Comic Sans MS"/>
                                <w:sz w:val="16"/>
                              </w:rPr>
                              <w:t xml:space="preserve"> </w:t>
                            </w:r>
                            <w:r w:rsidR="00192CFF">
                              <w:rPr>
                                <w:rFonts w:ascii="Comic Sans MS" w:hAnsi="Comic Sans MS"/>
                                <w:sz w:val="16"/>
                              </w:rPr>
                              <w:t>SIMON</w:t>
                            </w:r>
                          </w:p>
                          <w:p w14:paraId="2CDA8A75" w14:textId="77777777" w:rsidR="00192CFF" w:rsidRDefault="00192CFF">
                            <w:pPr>
                              <w:tabs>
                                <w:tab w:val="left" w:pos="567"/>
                              </w:tabs>
                              <w:rPr>
                                <w:rFonts w:ascii="Comic Sans MS" w:hAnsi="Comic Sans MS"/>
                                <w:sz w:val="16"/>
                              </w:rPr>
                            </w:pPr>
                            <w:r>
                              <w:rPr>
                                <w:rFonts w:ascii="Comic Sans MS" w:hAnsi="Comic Sans MS"/>
                                <w:sz w:val="16"/>
                              </w:rPr>
                              <w:tab/>
                            </w:r>
                          </w:p>
                          <w:p w14:paraId="56FE7834" w14:textId="77777777" w:rsidR="003E552F" w:rsidRDefault="003E552F">
                            <w:pPr>
                              <w:tabs>
                                <w:tab w:val="left" w:pos="567"/>
                              </w:tabs>
                              <w:rPr>
                                <w:rFonts w:ascii="Comic Sans MS" w:hAnsi="Comic Sans MS"/>
                                <w:sz w:val="16"/>
                              </w:rPr>
                            </w:pPr>
                            <w:r>
                              <w:rPr>
                                <w:rFonts w:ascii="Comic Sans MS" w:hAnsi="Comic Sans MS"/>
                                <w:sz w:val="16"/>
                              </w:rPr>
                              <w:tab/>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E632326" id="AutoShape 19" o:spid="_x0000_s1034" type="#_x0000_t176" style="position:absolute;margin-left:264.9pt;margin-top:10.45pt;width:166.2pt;height:101.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" strokeweight=".26mm">
                <v:textbox>
                  <w:txbxContent>
                    <w:p w14:paraId="136B7848" w14:textId="77777777" w:rsidR="003E552F" w:rsidRPr="00192CFF" w:rsidRDefault="00192CFF" w:rsidP="00192CF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PERSONNEL D’ENTRETIE</w:t>
                      </w:r>
                      <w:r w:rsidR="00F7624B">
                        <w:rPr>
                          <w:rFonts w:ascii="Arial Black" w:eastAsia="Times New Roman" w:hAnsi="Arial Black" w:cs="Times New Roman"/>
                          <w:bCs/>
                          <w:sz w:val="18"/>
                          <w:szCs w:val="26"/>
                        </w:rPr>
                        <w:t>N</w:t>
                      </w:r>
                      <w:r w:rsidR="003E552F">
                        <w:rPr>
                          <w:rFonts w:ascii="Comic Sans MS" w:hAnsi="Comic Sans MS"/>
                          <w:sz w:val="16"/>
                        </w:rPr>
                        <w:tab/>
                        <w:t xml:space="preserve"> </w:t>
                      </w:r>
                    </w:p>
                    <w:p w14:paraId="1CF2285E" w14:textId="77777777" w:rsidR="003E552F" w:rsidRDefault="003E552F">
                      <w:pPr>
                        <w:tabs>
                          <w:tab w:val="left" w:pos="567"/>
                        </w:tabs>
                        <w:rPr>
                          <w:rFonts w:ascii="Comic Sans MS" w:hAnsi="Comic Sans MS"/>
                          <w:sz w:val="16"/>
                        </w:rPr>
                      </w:pPr>
                      <w:r>
                        <w:rPr>
                          <w:rFonts w:ascii="Comic Sans MS" w:hAnsi="Comic Sans MS"/>
                          <w:sz w:val="16"/>
                        </w:rPr>
                        <w:tab/>
                        <w:t>M</w:t>
                      </w:r>
                      <w:r>
                        <w:rPr>
                          <w:rFonts w:ascii="Comic Sans MS" w:hAnsi="Comic Sans MS"/>
                          <w:sz w:val="16"/>
                          <w:vertAlign w:val="superscript"/>
                        </w:rPr>
                        <w:t>me</w:t>
                      </w:r>
                      <w:r>
                        <w:rPr>
                          <w:rFonts w:ascii="Comic Sans MS" w:hAnsi="Comic Sans MS"/>
                          <w:sz w:val="16"/>
                        </w:rPr>
                        <w:t xml:space="preserve"> DRENEAU</w:t>
                      </w:r>
                    </w:p>
                    <w:p w14:paraId="11035932" w14:textId="77777777" w:rsidR="00147927" w:rsidRDefault="00FC0678">
                      <w:pPr>
                        <w:tabs>
                          <w:tab w:val="left" w:pos="567"/>
                        </w:tabs>
                        <w:rPr>
                          <w:rFonts w:ascii="Comic Sans MS" w:hAnsi="Comic Sans MS"/>
                          <w:sz w:val="16"/>
                        </w:rPr>
                      </w:pPr>
                      <w:r>
                        <w:rPr>
                          <w:rFonts w:ascii="Comic Sans MS" w:hAnsi="Comic Sans MS"/>
                          <w:sz w:val="16"/>
                        </w:rPr>
                        <w:tab/>
                        <w:t xml:space="preserve">M  </w:t>
                      </w:r>
                      <w:r w:rsidR="00147927">
                        <w:rPr>
                          <w:rFonts w:ascii="Comic Sans MS" w:hAnsi="Comic Sans MS"/>
                          <w:sz w:val="16"/>
                        </w:rPr>
                        <w:t xml:space="preserve">  LAFON</w:t>
                      </w:r>
                    </w:p>
                    <w:p w14:paraId="48818BBC" w14:textId="77777777" w:rsidR="003E552F" w:rsidRDefault="003E552F">
                      <w:pPr>
                        <w:tabs>
                          <w:tab w:val="left" w:pos="567"/>
                        </w:tabs>
                        <w:rPr>
                          <w:rFonts w:ascii="Comic Sans MS" w:hAnsi="Comic Sans MS"/>
                          <w:sz w:val="16"/>
                        </w:rPr>
                      </w:pPr>
                      <w:r>
                        <w:rPr>
                          <w:rFonts w:ascii="Comic Sans MS" w:hAnsi="Comic Sans MS"/>
                          <w:sz w:val="16"/>
                        </w:rPr>
                        <w:tab/>
                        <w:t>M</w:t>
                      </w:r>
                      <w:r>
                        <w:rPr>
                          <w:rFonts w:ascii="Comic Sans MS" w:hAnsi="Comic Sans MS"/>
                          <w:sz w:val="16"/>
                          <w:vertAlign w:val="superscript"/>
                        </w:rPr>
                        <w:t>me</w:t>
                      </w:r>
                      <w:r>
                        <w:rPr>
                          <w:rFonts w:ascii="Comic Sans MS" w:hAnsi="Comic Sans MS"/>
                          <w:sz w:val="16"/>
                        </w:rPr>
                        <w:t xml:space="preserve"> </w:t>
                      </w:r>
                      <w:r w:rsidR="00192CFF">
                        <w:rPr>
                          <w:rFonts w:ascii="Comic Sans MS" w:hAnsi="Comic Sans MS"/>
                          <w:sz w:val="16"/>
                        </w:rPr>
                        <w:t>SIMON</w:t>
                      </w:r>
                    </w:p>
                    <w:p w14:paraId="2CDA8A75" w14:textId="77777777" w:rsidR="00192CFF" w:rsidRDefault="00192CFF">
                      <w:pPr>
                        <w:tabs>
                          <w:tab w:val="left" w:pos="567"/>
                        </w:tabs>
                        <w:rPr>
                          <w:rFonts w:ascii="Comic Sans MS" w:hAnsi="Comic Sans MS"/>
                          <w:sz w:val="16"/>
                        </w:rPr>
                      </w:pPr>
                      <w:r>
                        <w:rPr>
                          <w:rFonts w:ascii="Comic Sans MS" w:hAnsi="Comic Sans MS"/>
                          <w:sz w:val="16"/>
                        </w:rPr>
                        <w:tab/>
                      </w:r>
                    </w:p>
                    <w:p w14:paraId="56FE7834" w14:textId="77777777" w:rsidR="003E552F" w:rsidRDefault="003E552F">
                      <w:pPr>
                        <w:tabs>
                          <w:tab w:val="left" w:pos="567"/>
                        </w:tabs>
                        <w:rPr>
                          <w:rFonts w:ascii="Comic Sans MS" w:hAnsi="Comic Sans MS"/>
                          <w:sz w:val="16"/>
                        </w:rPr>
                      </w:pPr>
                      <w:r>
                        <w:rPr>
                          <w:rFonts w:ascii="Comic Sans MS" w:hAnsi="Comic Sans MS"/>
                          <w:sz w:val="16"/>
                        </w:rPr>
                        <w:tab/>
                      </w:r>
                    </w:p>
                  </w:txbxContent>
                </v:textbox>
              </v:shape>
            </w:pict>
          </mc:Fallback>
        </mc:AlternateContent>
      </w:r>
    </w:p>
    <w:p w14:paraId="5D3E605D" w14:textId="7D9CFAD8" w:rsidR="003E552F" w:rsidRDefault="0071501A">
      <w:pPr>
        <w:tabs>
          <w:tab w:val="left" w:pos="220"/>
          <w:tab w:val="left" w:pos="720"/>
        </w:tabs>
        <w:autoSpaceDE w:val="0"/>
        <w:spacing w:line="340" w:lineRule="atLeast"/>
        <w:rPr>
          <w:rFonts w:cs="Verdana"/>
          <w:kern w:val="1"/>
        </w:rPr>
      </w:pPr>
      <w:r>
        <w:rPr>
          <w:noProof/>
        </w:rPr>
        <mc:AlternateContent>
          <mc:Choice Requires="wps">
            <w:drawing>
              <wp:anchor distT="0" distB="0" distL="114300" distR="114300" simplePos="0" relativeHeight="251663872" behindDoc="0" locked="0" layoutInCell="1" allowOverlap="1" wp14:anchorId="3C486509" wp14:editId="310DE87E">
                <wp:simplePos x="0" y="0"/>
                <wp:positionH relativeFrom="column">
                  <wp:posOffset>-240665</wp:posOffset>
                </wp:positionH>
                <wp:positionV relativeFrom="paragraph">
                  <wp:posOffset>144145</wp:posOffset>
                </wp:positionV>
                <wp:extent cx="1628775" cy="935990"/>
                <wp:effectExtent l="8890" t="8255" r="10160" b="8255"/>
                <wp:wrapNone/>
                <wp:docPr id="210210780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935990"/>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786BAE" w14:textId="77777777" w:rsidR="003E552F" w:rsidRDefault="003E552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C.D.I</w:t>
                            </w:r>
                          </w:p>
                          <w:p w14:paraId="7EC7D08B" w14:textId="77777777" w:rsidR="003507D6" w:rsidRDefault="003E552F" w:rsidP="003507D6">
                            <w:pPr>
                              <w:tabs>
                                <w:tab w:val="left" w:pos="340"/>
                                <w:tab w:val="left" w:pos="426"/>
                                <w:tab w:val="left" w:pos="1843"/>
                              </w:tabs>
                            </w:pPr>
                            <w:r>
                              <w:rPr>
                                <w:rFonts w:ascii="Comic Sans MS" w:hAnsi="Comic Sans MS"/>
                                <w:sz w:val="16"/>
                              </w:rPr>
                              <w:t xml:space="preserve"> </w:t>
                            </w:r>
                            <w:r w:rsidR="003507D6">
                              <w:rPr>
                                <w:rFonts w:ascii="Comic Sans MS" w:hAnsi="Comic Sans MS"/>
                                <w:sz w:val="16"/>
                              </w:rPr>
                              <w:t>M</w:t>
                            </w:r>
                            <w:r w:rsidR="003507D6">
                              <w:rPr>
                                <w:rFonts w:ascii="Comic Sans MS" w:hAnsi="Comic Sans MS"/>
                                <w:sz w:val="16"/>
                                <w:vertAlign w:val="superscript"/>
                              </w:rPr>
                              <w:t>me</w:t>
                            </w:r>
                            <w:r w:rsidR="00D7089B">
                              <w:rPr>
                                <w:rFonts w:ascii="Comic Sans MS" w:hAnsi="Comic Sans MS"/>
                                <w:sz w:val="16"/>
                              </w:rPr>
                              <w:tab/>
                            </w:r>
                            <w:r w:rsidR="00F22013">
                              <w:rPr>
                                <w:rFonts w:ascii="Comic Sans MS" w:hAnsi="Comic Sans MS"/>
                                <w:sz w:val="16"/>
                              </w:rPr>
                              <w:t>CARLIER</w:t>
                            </w:r>
                            <w:r w:rsidR="003507D6">
                              <w:rPr>
                                <w:rFonts w:ascii="Comic Sans MS" w:hAnsi="Comic Sans MS"/>
                                <w:sz w:val="16"/>
                              </w:rPr>
                              <w:t xml:space="preserve">      CDI</w:t>
                            </w:r>
                          </w:p>
                          <w:p w14:paraId="529858A2" w14:textId="77777777" w:rsidR="003E552F" w:rsidRDefault="003E552F">
                            <w:pPr>
                              <w:rPr>
                                <w:rFonts w:ascii="Comic Sans MS" w:hAnsi="Comic Sans MS"/>
                                <w:sz w:val="16"/>
                              </w:rPr>
                            </w:pPr>
                          </w:p>
                          <w:p w14:paraId="398D2DAC" w14:textId="77777777" w:rsidR="003E552F" w:rsidRDefault="003E552F">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C486509" id="AutoShape 20" o:spid="_x0000_s1035" type="#_x0000_t176" style="position:absolute;margin-left:-18.95pt;margin-top:11.35pt;width:128.25pt;height:73.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" strokeweight=".26mm">
                <v:textbox>
                  <w:txbxContent>
                    <w:p w14:paraId="38786BAE" w14:textId="77777777" w:rsidR="003E552F" w:rsidRDefault="003E552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C.D.I</w:t>
                      </w:r>
                    </w:p>
                    <w:p w14:paraId="7EC7D08B" w14:textId="77777777" w:rsidR="003507D6" w:rsidRDefault="003E552F" w:rsidP="003507D6">
                      <w:pPr>
                        <w:tabs>
                          <w:tab w:val="left" w:pos="340"/>
                          <w:tab w:val="left" w:pos="426"/>
                          <w:tab w:val="left" w:pos="1843"/>
                        </w:tabs>
                      </w:pPr>
                      <w:r>
                        <w:rPr>
                          <w:rFonts w:ascii="Comic Sans MS" w:hAnsi="Comic Sans MS"/>
                          <w:sz w:val="16"/>
                        </w:rPr>
                        <w:t xml:space="preserve"> </w:t>
                      </w:r>
                      <w:r w:rsidR="003507D6">
                        <w:rPr>
                          <w:rFonts w:ascii="Comic Sans MS" w:hAnsi="Comic Sans MS"/>
                          <w:sz w:val="16"/>
                        </w:rPr>
                        <w:t>M</w:t>
                      </w:r>
                      <w:r w:rsidR="003507D6">
                        <w:rPr>
                          <w:rFonts w:ascii="Comic Sans MS" w:hAnsi="Comic Sans MS"/>
                          <w:sz w:val="16"/>
                          <w:vertAlign w:val="superscript"/>
                        </w:rPr>
                        <w:t>me</w:t>
                      </w:r>
                      <w:r w:rsidR="00D7089B">
                        <w:rPr>
                          <w:rFonts w:ascii="Comic Sans MS" w:hAnsi="Comic Sans MS"/>
                          <w:sz w:val="16"/>
                        </w:rPr>
                        <w:tab/>
                      </w:r>
                      <w:r w:rsidR="00F22013">
                        <w:rPr>
                          <w:rFonts w:ascii="Comic Sans MS" w:hAnsi="Comic Sans MS"/>
                          <w:sz w:val="16"/>
                        </w:rPr>
                        <w:t>CARLIER</w:t>
                      </w:r>
                      <w:r w:rsidR="003507D6">
                        <w:rPr>
                          <w:rFonts w:ascii="Comic Sans MS" w:hAnsi="Comic Sans MS"/>
                          <w:sz w:val="16"/>
                        </w:rPr>
                        <w:t xml:space="preserve">      CDI</w:t>
                      </w:r>
                    </w:p>
                    <w:p w14:paraId="529858A2" w14:textId="77777777" w:rsidR="003E552F" w:rsidRDefault="003E552F">
                      <w:pPr>
                        <w:rPr>
                          <w:rFonts w:ascii="Comic Sans MS" w:hAnsi="Comic Sans MS"/>
                          <w:sz w:val="16"/>
                        </w:rPr>
                      </w:pPr>
                    </w:p>
                    <w:p w14:paraId="398D2DAC" w14:textId="77777777" w:rsidR="003E552F" w:rsidRDefault="003E552F">
                      <w:pPr>
                        <w:jc w:val="center"/>
                      </w:pP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4058EA67" wp14:editId="67CDC3A1">
                <wp:simplePos x="0" y="0"/>
                <wp:positionH relativeFrom="column">
                  <wp:posOffset>1694815</wp:posOffset>
                </wp:positionH>
                <wp:positionV relativeFrom="paragraph">
                  <wp:posOffset>40640</wp:posOffset>
                </wp:positionV>
                <wp:extent cx="1544320" cy="935990"/>
                <wp:effectExtent l="10795" t="9525" r="6985" b="6985"/>
                <wp:wrapNone/>
                <wp:docPr id="193551150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935990"/>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A6E3C" w14:textId="77777777" w:rsidR="003E552F" w:rsidRDefault="003E552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RESTAURATION</w:t>
                            </w:r>
                          </w:p>
                          <w:p w14:paraId="7293B7E7" w14:textId="77777777" w:rsidR="003E552F" w:rsidRDefault="003E552F"/>
                          <w:p w14:paraId="28031D65" w14:textId="001580FA" w:rsidR="003E552F" w:rsidRDefault="003E552F">
                            <w:pPr>
                              <w:tabs>
                                <w:tab w:val="left" w:pos="567"/>
                              </w:tabs>
                              <w:rPr>
                                <w:rFonts w:ascii="Comic Sans MS" w:hAnsi="Comic Sans MS"/>
                                <w:sz w:val="16"/>
                              </w:rPr>
                            </w:pPr>
                            <w:r>
                              <w:rPr>
                                <w:rFonts w:ascii="Comic Sans MS" w:hAnsi="Comic Sans MS"/>
                                <w:sz w:val="16"/>
                              </w:rPr>
                              <w:tab/>
                              <w:t>SODEXO</w:t>
                            </w:r>
                          </w:p>
                          <w:p w14:paraId="1A8B6491" w14:textId="77777777" w:rsidR="003E552F" w:rsidRDefault="003E552F">
                            <w:pPr>
                              <w:tabs>
                                <w:tab w:val="left" w:pos="567"/>
                              </w:tabs>
                            </w:pPr>
                            <w:r>
                              <w:rPr>
                                <w:rFonts w:ascii="Comic Sans MS" w:hAnsi="Comic Sans MS"/>
                                <w:sz w:val="16"/>
                              </w:rPr>
                              <w:tab/>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58EA67" id="AutoShape 22" o:spid="_x0000_s1036" type="#_x0000_t176" style="position:absolute;margin-left:133.45pt;margin-top:3.2pt;width:121.6pt;height:7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" strokeweight=".26mm">
                <v:textbox>
                  <w:txbxContent>
                    <w:p w14:paraId="2EEA6E3C" w14:textId="77777777" w:rsidR="003E552F" w:rsidRDefault="003E552F">
                      <w:pPr>
                        <w:spacing w:before="240" w:after="60"/>
                        <w:rPr>
                          <w:rFonts w:ascii="Arial Black" w:eastAsia="Times New Roman" w:hAnsi="Arial Black" w:cs="Times New Roman"/>
                          <w:bCs/>
                          <w:sz w:val="18"/>
                          <w:szCs w:val="26"/>
                        </w:rPr>
                      </w:pPr>
                      <w:r>
                        <w:rPr>
                          <w:rFonts w:ascii="Arial Black" w:eastAsia="Times New Roman" w:hAnsi="Arial Black" w:cs="Times New Roman"/>
                          <w:bCs/>
                          <w:sz w:val="18"/>
                          <w:szCs w:val="26"/>
                        </w:rPr>
                        <w:t>RESTAURATION</w:t>
                      </w:r>
                    </w:p>
                    <w:p w14:paraId="7293B7E7" w14:textId="77777777" w:rsidR="003E552F" w:rsidRDefault="003E552F"/>
                    <w:p w14:paraId="28031D65" w14:textId="001580FA" w:rsidR="003E552F" w:rsidRDefault="003E552F">
                      <w:pPr>
                        <w:tabs>
                          <w:tab w:val="left" w:pos="567"/>
                        </w:tabs>
                        <w:rPr>
                          <w:rFonts w:ascii="Comic Sans MS" w:hAnsi="Comic Sans MS"/>
                          <w:sz w:val="16"/>
                        </w:rPr>
                      </w:pPr>
                      <w:r>
                        <w:rPr>
                          <w:rFonts w:ascii="Comic Sans MS" w:hAnsi="Comic Sans MS"/>
                          <w:sz w:val="16"/>
                        </w:rPr>
                        <w:tab/>
                        <w:t>SODEXO</w:t>
                      </w:r>
                    </w:p>
                    <w:p w14:paraId="1A8B6491" w14:textId="77777777" w:rsidR="003E552F" w:rsidRDefault="003E552F">
                      <w:pPr>
                        <w:tabs>
                          <w:tab w:val="left" w:pos="567"/>
                        </w:tabs>
                      </w:pPr>
                      <w:r>
                        <w:rPr>
                          <w:rFonts w:ascii="Comic Sans MS" w:hAnsi="Comic Sans MS"/>
                          <w:sz w:val="16"/>
                        </w:rPr>
                        <w:tab/>
                      </w:r>
                    </w:p>
                  </w:txbxContent>
                </v:textbox>
              </v:shape>
            </w:pict>
          </mc:Fallback>
        </mc:AlternateContent>
      </w:r>
    </w:p>
    <w:p w14:paraId="3D03ACD9" w14:textId="77777777" w:rsidR="003E552F" w:rsidRDefault="003E552F">
      <w:pPr>
        <w:tabs>
          <w:tab w:val="left" w:pos="220"/>
          <w:tab w:val="left" w:pos="720"/>
        </w:tabs>
        <w:autoSpaceDE w:val="0"/>
        <w:spacing w:line="340" w:lineRule="atLeast"/>
        <w:rPr>
          <w:rFonts w:cs="Verdana"/>
          <w:kern w:val="1"/>
        </w:rPr>
      </w:pPr>
    </w:p>
    <w:p w14:paraId="510ACB3C" w14:textId="77777777" w:rsidR="003E552F" w:rsidRDefault="003E552F">
      <w:pPr>
        <w:tabs>
          <w:tab w:val="left" w:pos="220"/>
          <w:tab w:val="left" w:pos="720"/>
        </w:tabs>
        <w:autoSpaceDE w:val="0"/>
        <w:spacing w:line="340" w:lineRule="atLeast"/>
        <w:rPr>
          <w:rFonts w:cs="Verdana"/>
          <w:kern w:val="1"/>
        </w:rPr>
      </w:pPr>
    </w:p>
    <w:p w14:paraId="2623A4CD" w14:textId="77777777" w:rsidR="003E552F" w:rsidRDefault="003E552F">
      <w:pPr>
        <w:tabs>
          <w:tab w:val="left" w:pos="220"/>
          <w:tab w:val="left" w:pos="720"/>
        </w:tabs>
        <w:autoSpaceDE w:val="0"/>
        <w:spacing w:line="340" w:lineRule="atLeast"/>
        <w:rPr>
          <w:rFonts w:cs="Verdana"/>
          <w:kern w:val="1"/>
        </w:rPr>
      </w:pPr>
    </w:p>
    <w:p w14:paraId="40760472" w14:textId="77777777" w:rsidR="003E552F" w:rsidRDefault="003E552F">
      <w:pPr>
        <w:tabs>
          <w:tab w:val="left" w:pos="220"/>
          <w:tab w:val="left" w:pos="720"/>
        </w:tabs>
        <w:autoSpaceDE w:val="0"/>
        <w:spacing w:line="340" w:lineRule="atLeast"/>
        <w:rPr>
          <w:rFonts w:cs="Verdana"/>
          <w:kern w:val="1"/>
        </w:rPr>
      </w:pPr>
    </w:p>
    <w:p w14:paraId="0A955731" w14:textId="77777777" w:rsidR="003E552F" w:rsidRDefault="003E552F">
      <w:pPr>
        <w:tabs>
          <w:tab w:val="left" w:pos="220"/>
          <w:tab w:val="left" w:pos="720"/>
        </w:tabs>
        <w:autoSpaceDE w:val="0"/>
        <w:spacing w:line="340" w:lineRule="atLeast"/>
        <w:rPr>
          <w:rFonts w:cs="Verdana"/>
          <w:kern w:val="1"/>
        </w:rPr>
      </w:pPr>
    </w:p>
    <w:p w14:paraId="1E3EBB1C" w14:textId="77777777" w:rsidR="009F3440" w:rsidRDefault="009F3440">
      <w:pPr>
        <w:tabs>
          <w:tab w:val="left" w:pos="220"/>
          <w:tab w:val="left" w:pos="720"/>
        </w:tabs>
        <w:autoSpaceDE w:val="0"/>
        <w:spacing w:line="340" w:lineRule="atLeast"/>
        <w:rPr>
          <w:rFonts w:cs="Verdana"/>
          <w:kern w:val="1"/>
        </w:rPr>
      </w:pPr>
    </w:p>
    <w:p w14:paraId="679CDF83" w14:textId="77777777" w:rsidR="003E552F" w:rsidRDefault="003E552F">
      <w:pPr>
        <w:pBdr>
          <w:top w:val="single" w:sz="4" w:space="1" w:color="000000"/>
          <w:left w:val="single" w:sz="4" w:space="4" w:color="000000"/>
          <w:bottom w:val="single" w:sz="4" w:space="1" w:color="000000"/>
          <w:right w:val="single" w:sz="4" w:space="4" w:color="000000"/>
        </w:pBdr>
        <w:shd w:val="clear" w:color="auto" w:fill="D99594"/>
        <w:jc w:val="center"/>
        <w:rPr>
          <w:b/>
          <w:caps/>
          <w:sz w:val="36"/>
          <w:u w:val="single"/>
        </w:rPr>
      </w:pPr>
      <w:r>
        <w:rPr>
          <w:b/>
          <w:caps/>
          <w:sz w:val="36"/>
          <w:u w:val="single"/>
        </w:rPr>
        <w:lastRenderedPageBreak/>
        <w:t xml:space="preserve">Règlement intérieur </w:t>
      </w:r>
    </w:p>
    <w:p w14:paraId="0837833A" w14:textId="77777777" w:rsidR="003E552F" w:rsidRDefault="003E552F">
      <w:pPr>
        <w:jc w:val="both"/>
        <w:rPr>
          <w:sz w:val="22"/>
        </w:rPr>
      </w:pPr>
    </w:p>
    <w:p w14:paraId="54B20B5B" w14:textId="77777777" w:rsidR="003E552F" w:rsidRDefault="003E552F">
      <w:pPr>
        <w:jc w:val="both"/>
        <w:rPr>
          <w:b/>
          <w:sz w:val="22"/>
        </w:rPr>
      </w:pPr>
      <w:r>
        <w:rPr>
          <w:b/>
          <w:sz w:val="22"/>
        </w:rPr>
        <w:t>PREAMBULE</w:t>
      </w:r>
    </w:p>
    <w:p w14:paraId="4D6A803E" w14:textId="77777777" w:rsidR="003E552F" w:rsidRDefault="003E552F">
      <w:pPr>
        <w:jc w:val="both"/>
        <w:rPr>
          <w:sz w:val="22"/>
        </w:rPr>
      </w:pPr>
      <w:r>
        <w:rPr>
          <w:sz w:val="22"/>
        </w:rPr>
        <w:t>Le règlement intérieur du collège vise à établir les règles communes pour le meilleur fonctionnement de l’établissement et pour faciliter l’apprentissage par l’élève de la vie collective.</w:t>
      </w:r>
    </w:p>
    <w:p w14:paraId="09C6B0BB" w14:textId="77777777" w:rsidR="003E552F" w:rsidRDefault="003E552F">
      <w:pPr>
        <w:jc w:val="both"/>
        <w:rPr>
          <w:sz w:val="22"/>
        </w:rPr>
      </w:pPr>
      <w:r>
        <w:rPr>
          <w:sz w:val="22"/>
        </w:rPr>
        <w:t>L’inscription vaut adhésion au règlement intérieur et engagement à respecter.</w:t>
      </w:r>
    </w:p>
    <w:p w14:paraId="2676A01F" w14:textId="77777777" w:rsidR="003E552F" w:rsidRDefault="003E552F">
      <w:pPr>
        <w:ind w:left="1416"/>
        <w:jc w:val="both"/>
        <w:rPr>
          <w:sz w:val="22"/>
        </w:rPr>
      </w:pPr>
    </w:p>
    <w:tbl>
      <w:tblPr>
        <w:tblW w:w="0" w:type="auto"/>
        <w:tblLayout w:type="fixed"/>
        <w:tblLook w:val="0000" w:firstRow="0" w:lastRow="0" w:firstColumn="0" w:lastColumn="0" w:noHBand="0" w:noVBand="0"/>
      </w:tblPr>
      <w:tblGrid>
        <w:gridCol w:w="3296"/>
        <w:gridCol w:w="1466"/>
        <w:gridCol w:w="449"/>
        <w:gridCol w:w="1381"/>
        <w:gridCol w:w="4006"/>
      </w:tblGrid>
      <w:tr w:rsidR="003E552F" w14:paraId="2C4DCAE0" w14:textId="77777777">
        <w:tc>
          <w:tcPr>
            <w:tcW w:w="10598" w:type="dxa"/>
            <w:gridSpan w:val="5"/>
          </w:tcPr>
          <w:p w14:paraId="2FE982DB"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Times" w:hAnsi="Times" w:cs="Times"/>
                <w:color w:val="000000"/>
                <w:sz w:val="22"/>
                <w:szCs w:val="19"/>
              </w:rPr>
            </w:pPr>
            <w:r>
              <w:rPr>
                <w:rFonts w:ascii="Times" w:hAnsi="Times" w:cs="Times"/>
                <w:color w:val="000000"/>
                <w:sz w:val="22"/>
                <w:szCs w:val="19"/>
              </w:rPr>
              <w:t>DROITS</w:t>
            </w:r>
            <w:r>
              <w:rPr>
                <w:rFonts w:ascii="Times" w:hAnsi="Times" w:cs="Times"/>
                <w:i/>
                <w:iCs/>
                <w:color w:val="000000"/>
                <w:sz w:val="22"/>
                <w:szCs w:val="19"/>
              </w:rPr>
              <w:t xml:space="preserve"> </w:t>
            </w:r>
            <w:r>
              <w:rPr>
                <w:rFonts w:ascii="Times" w:hAnsi="Times" w:cs="Times"/>
                <w:color w:val="000000"/>
                <w:sz w:val="22"/>
                <w:szCs w:val="19"/>
              </w:rPr>
              <w:t>ET</w:t>
            </w:r>
            <w:r>
              <w:rPr>
                <w:rFonts w:ascii="Times" w:hAnsi="Times" w:cs="Times"/>
                <w:i/>
                <w:iCs/>
                <w:color w:val="000000"/>
                <w:sz w:val="22"/>
                <w:szCs w:val="19"/>
              </w:rPr>
              <w:t xml:space="preserve"> </w:t>
            </w:r>
            <w:r>
              <w:rPr>
                <w:rFonts w:ascii="Times" w:hAnsi="Times" w:cs="Times"/>
                <w:color w:val="000000"/>
                <w:sz w:val="22"/>
                <w:szCs w:val="19"/>
              </w:rPr>
              <w:t>DEVOIRS DE TOUS</w:t>
            </w:r>
          </w:p>
        </w:tc>
      </w:tr>
      <w:tr w:rsidR="003E552F" w14:paraId="688ED058" w14:textId="77777777">
        <w:tc>
          <w:tcPr>
            <w:tcW w:w="3296" w:type="dxa"/>
          </w:tcPr>
          <w:p w14:paraId="3F6CB982"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Times" w:hAnsi="Times" w:cs="Times"/>
                <w:color w:val="000000"/>
                <w:sz w:val="22"/>
                <w:szCs w:val="19"/>
              </w:rPr>
            </w:pPr>
            <w:r>
              <w:rPr>
                <w:rFonts w:ascii="Times" w:hAnsi="Times" w:cs="Times"/>
                <w:color w:val="000000"/>
                <w:sz w:val="22"/>
                <w:szCs w:val="19"/>
              </w:rPr>
              <w:t>NOUS AVONS LE DROIT</w:t>
            </w:r>
          </w:p>
        </w:tc>
        <w:tc>
          <w:tcPr>
            <w:tcW w:w="3296" w:type="dxa"/>
            <w:gridSpan w:val="3"/>
          </w:tcPr>
          <w:p w14:paraId="49158AAA"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Times" w:hAnsi="Times" w:cs="Times"/>
                <w:color w:val="000000"/>
                <w:sz w:val="22"/>
                <w:szCs w:val="19"/>
              </w:rPr>
            </w:pPr>
            <w:r>
              <w:rPr>
                <w:rFonts w:ascii="Times" w:hAnsi="Times" w:cs="Times"/>
                <w:color w:val="000000"/>
                <w:sz w:val="22"/>
                <w:szCs w:val="19"/>
              </w:rPr>
              <w:t>ET</w:t>
            </w:r>
          </w:p>
        </w:tc>
        <w:tc>
          <w:tcPr>
            <w:tcW w:w="4006" w:type="dxa"/>
          </w:tcPr>
          <w:p w14:paraId="5A757ED0"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AVONS LE DEVOIR</w:t>
            </w:r>
          </w:p>
        </w:tc>
      </w:tr>
      <w:tr w:rsidR="003E552F" w14:paraId="6E965524" w14:textId="77777777">
        <w:tc>
          <w:tcPr>
            <w:tcW w:w="4762" w:type="dxa"/>
            <w:gridSpan w:val="2"/>
          </w:tcPr>
          <w:p w14:paraId="49DBB78E"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D’être respectés de tous</w:t>
            </w:r>
          </w:p>
        </w:tc>
        <w:tc>
          <w:tcPr>
            <w:tcW w:w="449" w:type="dxa"/>
          </w:tcPr>
          <w:p w14:paraId="0D1D9888"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437159FF"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De combattre toute violence physique et verbale</w:t>
            </w:r>
          </w:p>
        </w:tc>
      </w:tr>
      <w:tr w:rsidR="003E552F" w14:paraId="2339D6DC" w14:textId="77777777">
        <w:tc>
          <w:tcPr>
            <w:tcW w:w="4762" w:type="dxa"/>
            <w:gridSpan w:val="2"/>
          </w:tcPr>
          <w:p w14:paraId="184D2730"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D’être respectés dans nos convictions</w:t>
            </w:r>
          </w:p>
        </w:tc>
        <w:tc>
          <w:tcPr>
            <w:tcW w:w="449" w:type="dxa"/>
          </w:tcPr>
          <w:p w14:paraId="62E51F7F"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0AF63AC9"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De respecter chacun</w:t>
            </w:r>
          </w:p>
        </w:tc>
      </w:tr>
      <w:tr w:rsidR="003E552F" w14:paraId="2E90B619" w14:textId="77777777">
        <w:tc>
          <w:tcPr>
            <w:tcW w:w="4762" w:type="dxa"/>
            <w:gridSpan w:val="2"/>
          </w:tcPr>
          <w:p w14:paraId="7CF48558"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D’être protégés et de nous sentir en sécurité</w:t>
            </w:r>
          </w:p>
        </w:tc>
        <w:tc>
          <w:tcPr>
            <w:tcW w:w="449" w:type="dxa"/>
          </w:tcPr>
          <w:p w14:paraId="4BAC6F7D"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313DE541"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De respecter le caractère propre de l’établissement</w:t>
            </w:r>
          </w:p>
        </w:tc>
      </w:tr>
      <w:tr w:rsidR="003E552F" w14:paraId="35C08F80" w14:textId="77777777">
        <w:tc>
          <w:tcPr>
            <w:tcW w:w="4762" w:type="dxa"/>
            <w:gridSpan w:val="2"/>
          </w:tcPr>
          <w:p w14:paraId="00A69B80"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De disposer d’un cadre agréable</w:t>
            </w:r>
          </w:p>
        </w:tc>
        <w:tc>
          <w:tcPr>
            <w:tcW w:w="449" w:type="dxa"/>
          </w:tcPr>
          <w:p w14:paraId="12A83CBE"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5B2F0430"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De préserver la propreté des lieux</w:t>
            </w:r>
          </w:p>
        </w:tc>
      </w:tr>
      <w:tr w:rsidR="003E552F" w14:paraId="0371C3F4" w14:textId="77777777">
        <w:tc>
          <w:tcPr>
            <w:tcW w:w="4762" w:type="dxa"/>
            <w:gridSpan w:val="2"/>
          </w:tcPr>
          <w:p w14:paraId="374DEC6E"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D’utiliser un matériel en bon état</w:t>
            </w:r>
          </w:p>
        </w:tc>
        <w:tc>
          <w:tcPr>
            <w:tcW w:w="449" w:type="dxa"/>
          </w:tcPr>
          <w:p w14:paraId="43740403"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54CACEF1"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De garder le matériel en bon état</w:t>
            </w:r>
          </w:p>
        </w:tc>
      </w:tr>
      <w:tr w:rsidR="003E552F" w14:paraId="353638FF" w14:textId="77777777">
        <w:tc>
          <w:tcPr>
            <w:tcW w:w="4762" w:type="dxa"/>
            <w:gridSpan w:val="2"/>
          </w:tcPr>
          <w:p w14:paraId="3E77174C"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De participer à la vie de l’établissement et d’être informés de ce qui s’y passe</w:t>
            </w:r>
          </w:p>
        </w:tc>
        <w:tc>
          <w:tcPr>
            <w:tcW w:w="449" w:type="dxa"/>
          </w:tcPr>
          <w:p w14:paraId="79C5862A"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29B8E502"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D’être à l’écoute des autres</w:t>
            </w:r>
          </w:p>
        </w:tc>
      </w:tr>
      <w:tr w:rsidR="003E552F" w14:paraId="3138C466" w14:textId="77777777">
        <w:tc>
          <w:tcPr>
            <w:tcW w:w="4762" w:type="dxa"/>
            <w:gridSpan w:val="2"/>
          </w:tcPr>
          <w:p w14:paraId="7C355C1C"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449" w:type="dxa"/>
          </w:tcPr>
          <w:p w14:paraId="261B9755"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0B8966C8"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r>
    </w:tbl>
    <w:p w14:paraId="69D34A4E"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p>
    <w:tbl>
      <w:tblPr>
        <w:tblW w:w="0" w:type="auto"/>
        <w:tblLayout w:type="fixed"/>
        <w:tblLook w:val="0000" w:firstRow="0" w:lastRow="0" w:firstColumn="0" w:lastColumn="0" w:noHBand="0" w:noVBand="0"/>
      </w:tblPr>
      <w:tblGrid>
        <w:gridCol w:w="3296"/>
        <w:gridCol w:w="1466"/>
        <w:gridCol w:w="449"/>
        <w:gridCol w:w="1381"/>
        <w:gridCol w:w="4006"/>
      </w:tblGrid>
      <w:tr w:rsidR="003E552F" w14:paraId="63905A0B" w14:textId="77777777">
        <w:tc>
          <w:tcPr>
            <w:tcW w:w="10598" w:type="dxa"/>
            <w:gridSpan w:val="5"/>
          </w:tcPr>
          <w:p w14:paraId="69D67696"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Times" w:hAnsi="Times" w:cs="Times"/>
                <w:color w:val="000000"/>
                <w:sz w:val="22"/>
                <w:szCs w:val="19"/>
              </w:rPr>
            </w:pPr>
            <w:r>
              <w:rPr>
                <w:rFonts w:ascii="Times" w:hAnsi="Times" w:cs="Times"/>
                <w:color w:val="000000"/>
                <w:sz w:val="22"/>
                <w:szCs w:val="19"/>
              </w:rPr>
              <w:t>DROITS ET DEVOIRS DES ELEVES</w:t>
            </w:r>
          </w:p>
        </w:tc>
      </w:tr>
      <w:tr w:rsidR="003E552F" w14:paraId="136B7AD0" w14:textId="77777777">
        <w:tc>
          <w:tcPr>
            <w:tcW w:w="3296" w:type="dxa"/>
          </w:tcPr>
          <w:p w14:paraId="33DB3402"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Times" w:hAnsi="Times" w:cs="Times"/>
                <w:color w:val="000000"/>
                <w:sz w:val="22"/>
                <w:szCs w:val="19"/>
              </w:rPr>
            </w:pPr>
            <w:r>
              <w:rPr>
                <w:rFonts w:ascii="Times" w:hAnsi="Times" w:cs="Times"/>
                <w:color w:val="000000"/>
                <w:sz w:val="22"/>
                <w:szCs w:val="19"/>
              </w:rPr>
              <w:t>J’AI LE DROIT</w:t>
            </w:r>
          </w:p>
        </w:tc>
        <w:tc>
          <w:tcPr>
            <w:tcW w:w="3296" w:type="dxa"/>
            <w:gridSpan w:val="3"/>
          </w:tcPr>
          <w:p w14:paraId="7B670CA9"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Times" w:hAnsi="Times" w:cs="Times"/>
                <w:color w:val="000000"/>
                <w:sz w:val="22"/>
                <w:szCs w:val="19"/>
              </w:rPr>
            </w:pPr>
            <w:r>
              <w:rPr>
                <w:rFonts w:ascii="Times" w:hAnsi="Times" w:cs="Times"/>
                <w:color w:val="000000"/>
                <w:sz w:val="22"/>
                <w:szCs w:val="19"/>
              </w:rPr>
              <w:t>ET</w:t>
            </w:r>
          </w:p>
        </w:tc>
        <w:tc>
          <w:tcPr>
            <w:tcW w:w="4006" w:type="dxa"/>
          </w:tcPr>
          <w:p w14:paraId="3B5DAABA"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JE DOIS</w:t>
            </w:r>
          </w:p>
        </w:tc>
      </w:tr>
      <w:tr w:rsidR="003E552F" w14:paraId="7E549377" w14:textId="77777777">
        <w:tc>
          <w:tcPr>
            <w:tcW w:w="4762" w:type="dxa"/>
            <w:gridSpan w:val="2"/>
          </w:tcPr>
          <w:p w14:paraId="1D533DDA"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Au respect</w:t>
            </w:r>
          </w:p>
        </w:tc>
        <w:tc>
          <w:tcPr>
            <w:tcW w:w="449" w:type="dxa"/>
          </w:tcPr>
          <w:p w14:paraId="1D78A831"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38D92B08"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 xml:space="preserve"> Accepter l’autorité des adultes</w:t>
            </w:r>
          </w:p>
        </w:tc>
      </w:tr>
      <w:tr w:rsidR="003E552F" w14:paraId="0CEA9EDD" w14:textId="77777777">
        <w:tc>
          <w:tcPr>
            <w:tcW w:w="4762" w:type="dxa"/>
            <w:gridSpan w:val="2"/>
          </w:tcPr>
          <w:p w14:paraId="0DAA39F7"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A recevoir un enseignement de qualité</w:t>
            </w:r>
          </w:p>
        </w:tc>
        <w:tc>
          <w:tcPr>
            <w:tcW w:w="449" w:type="dxa"/>
          </w:tcPr>
          <w:p w14:paraId="567E646A"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49DF0C60"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 xml:space="preserve"> Travailler en classe et respecter le travail des autres</w:t>
            </w:r>
          </w:p>
        </w:tc>
      </w:tr>
      <w:tr w:rsidR="003E552F" w14:paraId="4931995C" w14:textId="77777777">
        <w:tc>
          <w:tcPr>
            <w:tcW w:w="4762" w:type="dxa"/>
            <w:gridSpan w:val="2"/>
          </w:tcPr>
          <w:p w14:paraId="1FDD2B8D"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A de bonnes conditions matérielles</w:t>
            </w:r>
          </w:p>
        </w:tc>
        <w:tc>
          <w:tcPr>
            <w:tcW w:w="449" w:type="dxa"/>
          </w:tcPr>
          <w:p w14:paraId="02DC7A99"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5F57DFCD"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 xml:space="preserve"> Respecter le matériel et les lieux</w:t>
            </w:r>
          </w:p>
        </w:tc>
      </w:tr>
      <w:tr w:rsidR="003E552F" w14:paraId="01540131" w14:textId="77777777">
        <w:tc>
          <w:tcPr>
            <w:tcW w:w="4762" w:type="dxa"/>
            <w:gridSpan w:val="2"/>
          </w:tcPr>
          <w:p w14:paraId="0ED53FC2"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A la sécurité</w:t>
            </w:r>
          </w:p>
        </w:tc>
        <w:tc>
          <w:tcPr>
            <w:tcW w:w="449" w:type="dxa"/>
          </w:tcPr>
          <w:p w14:paraId="25FBA715"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42458D8C"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 xml:space="preserve"> Respecter le règlement</w:t>
            </w:r>
          </w:p>
        </w:tc>
      </w:tr>
      <w:tr w:rsidR="003E552F" w14:paraId="796A607E" w14:textId="77777777">
        <w:tc>
          <w:tcPr>
            <w:tcW w:w="4762" w:type="dxa"/>
            <w:gridSpan w:val="2"/>
          </w:tcPr>
          <w:p w14:paraId="0EBE534D"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Au calme et à la sérénité</w:t>
            </w:r>
          </w:p>
        </w:tc>
        <w:tc>
          <w:tcPr>
            <w:tcW w:w="449" w:type="dxa"/>
          </w:tcPr>
          <w:p w14:paraId="368E61AE"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i/>
                <w:iCs/>
                <w:color w:val="000000"/>
                <w:sz w:val="22"/>
                <w:szCs w:val="19"/>
              </w:rPr>
            </w:pPr>
          </w:p>
        </w:tc>
        <w:tc>
          <w:tcPr>
            <w:tcW w:w="5387" w:type="dxa"/>
            <w:gridSpan w:val="2"/>
          </w:tcPr>
          <w:p w14:paraId="0F4611BD"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rPr>
                <w:rFonts w:ascii="Times" w:hAnsi="Times" w:cs="Times"/>
                <w:color w:val="000000"/>
                <w:sz w:val="22"/>
                <w:szCs w:val="19"/>
              </w:rPr>
            </w:pPr>
            <w:r>
              <w:rPr>
                <w:rFonts w:ascii="Times" w:hAnsi="Times" w:cs="Times"/>
                <w:color w:val="000000"/>
                <w:sz w:val="22"/>
                <w:szCs w:val="19"/>
              </w:rPr>
              <w:t>Avoir une tenue correcte, décente et adaptée à un</w:t>
            </w:r>
          </w:p>
          <w:p w14:paraId="0E234067" w14:textId="77777777" w:rsidR="003E552F" w:rsidRDefault="003E552F">
            <w:pPr>
              <w:jc w:val="both"/>
              <w:rPr>
                <w:rFonts w:ascii="Times" w:hAnsi="Times" w:cs="Times"/>
                <w:color w:val="000000"/>
                <w:sz w:val="22"/>
                <w:szCs w:val="19"/>
              </w:rPr>
            </w:pPr>
            <w:proofErr w:type="gramStart"/>
            <w:r>
              <w:rPr>
                <w:rFonts w:ascii="Times" w:hAnsi="Times" w:cs="Times"/>
                <w:color w:val="000000"/>
                <w:sz w:val="22"/>
                <w:szCs w:val="19"/>
              </w:rPr>
              <w:t>établissement</w:t>
            </w:r>
            <w:proofErr w:type="gramEnd"/>
            <w:r>
              <w:rPr>
                <w:rFonts w:ascii="Times" w:hAnsi="Times" w:cs="Times"/>
                <w:color w:val="000000"/>
                <w:sz w:val="22"/>
                <w:szCs w:val="19"/>
              </w:rPr>
              <w:t xml:space="preserve"> scolaire</w:t>
            </w:r>
          </w:p>
        </w:tc>
      </w:tr>
    </w:tbl>
    <w:p w14:paraId="0104C101"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p>
    <w:p w14:paraId="2E6D0753" w14:textId="77777777" w:rsidR="003E552F" w:rsidRDefault="003E55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b/>
          <w:sz w:val="22"/>
          <w:u w:val="single"/>
        </w:rPr>
      </w:pPr>
      <w:r>
        <w:rPr>
          <w:b/>
          <w:sz w:val="22"/>
          <w:u w:val="single"/>
        </w:rPr>
        <w:t xml:space="preserve"> ASSIDUITE</w:t>
      </w:r>
    </w:p>
    <w:p w14:paraId="27BECB54" w14:textId="77777777" w:rsidR="003E552F" w:rsidRDefault="003E552F">
      <w:pPr>
        <w:pStyle w:val="Listecouleur-Accent11"/>
        <w:ind w:left="1080"/>
        <w:jc w:val="both"/>
        <w:rPr>
          <w:sz w:val="22"/>
        </w:rPr>
      </w:pPr>
    </w:p>
    <w:p w14:paraId="5D8B2221" w14:textId="77777777" w:rsidR="003E552F" w:rsidRDefault="003E552F">
      <w:pPr>
        <w:jc w:val="both"/>
        <w:rPr>
          <w:b/>
          <w:sz w:val="22"/>
        </w:rPr>
      </w:pPr>
      <w:r>
        <w:rPr>
          <w:b/>
          <w:sz w:val="22"/>
        </w:rPr>
        <w:t xml:space="preserve">Horaires </w:t>
      </w:r>
    </w:p>
    <w:p w14:paraId="3DA92E8F" w14:textId="77777777" w:rsidR="003E552F" w:rsidRDefault="003E552F">
      <w:pPr>
        <w:jc w:val="both"/>
        <w:rPr>
          <w:sz w:val="22"/>
        </w:rPr>
      </w:pPr>
      <w:r>
        <w:rPr>
          <w:sz w:val="22"/>
        </w:rPr>
        <w:t>Ouverture du collège : De 8h30 à 18h00</w:t>
      </w:r>
    </w:p>
    <w:p w14:paraId="1E6BE896" w14:textId="77777777" w:rsidR="003E552F" w:rsidRDefault="003E552F">
      <w:pPr>
        <w:jc w:val="both"/>
        <w:rPr>
          <w:sz w:val="22"/>
        </w:rPr>
      </w:pPr>
    </w:p>
    <w:p w14:paraId="2CC684A8" w14:textId="77777777" w:rsidR="003E552F" w:rsidRDefault="003E552F">
      <w:pPr>
        <w:jc w:val="both"/>
        <w:rPr>
          <w:sz w:val="22"/>
        </w:rPr>
      </w:pPr>
      <w:r>
        <w:rPr>
          <w:sz w:val="22"/>
          <w:u w:val="single"/>
        </w:rPr>
        <w:t>Externes </w:t>
      </w:r>
      <w:r>
        <w:rPr>
          <w:sz w:val="22"/>
        </w:rPr>
        <w:t>: Les lundis, mardis, jeudis et vendredis de 8h45 à 12h50 et 13H5</w:t>
      </w:r>
      <w:r w:rsidR="002E47D9">
        <w:rPr>
          <w:sz w:val="22"/>
        </w:rPr>
        <w:t>0 à 17h00. Les mercredis de 8h45</w:t>
      </w:r>
      <w:r w:rsidR="009343A0">
        <w:rPr>
          <w:sz w:val="22"/>
        </w:rPr>
        <w:t xml:space="preserve"> à 12h30.</w:t>
      </w:r>
    </w:p>
    <w:p w14:paraId="56DBE36B" w14:textId="77777777" w:rsidR="003E552F" w:rsidRDefault="003E552F">
      <w:pPr>
        <w:jc w:val="both"/>
        <w:rPr>
          <w:sz w:val="22"/>
        </w:rPr>
      </w:pPr>
      <w:r>
        <w:rPr>
          <w:sz w:val="22"/>
          <w:u w:val="single"/>
        </w:rPr>
        <w:t>Demi-Pensionnaires </w:t>
      </w:r>
      <w:r>
        <w:rPr>
          <w:sz w:val="22"/>
        </w:rPr>
        <w:t>: De 8h45 à 17h00</w:t>
      </w:r>
    </w:p>
    <w:p w14:paraId="4CB05729" w14:textId="77777777" w:rsidR="003E552F" w:rsidRDefault="003E552F">
      <w:pPr>
        <w:jc w:val="both"/>
        <w:rPr>
          <w:sz w:val="22"/>
        </w:rPr>
      </w:pPr>
    </w:p>
    <w:p w14:paraId="240CB130" w14:textId="77777777" w:rsidR="003E552F" w:rsidRDefault="003E552F">
      <w:pPr>
        <w:jc w:val="both"/>
        <w:rPr>
          <w:b/>
          <w:sz w:val="22"/>
        </w:rPr>
      </w:pPr>
      <w:r>
        <w:rPr>
          <w:b/>
          <w:sz w:val="22"/>
        </w:rPr>
        <w:t>Retards</w:t>
      </w:r>
    </w:p>
    <w:p w14:paraId="15F64A7E" w14:textId="77777777" w:rsidR="003E552F" w:rsidRDefault="003E552F">
      <w:pPr>
        <w:jc w:val="both"/>
        <w:rPr>
          <w:sz w:val="22"/>
        </w:rPr>
      </w:pPr>
      <w:r>
        <w:rPr>
          <w:sz w:val="22"/>
        </w:rPr>
        <w:t>Ils doivent être justifiés dès l’arrivée au collège auprès du secrétariat qui délivrera un bon d’admission en classe. Leurs répétitions sont passibles de sanctions.</w:t>
      </w:r>
    </w:p>
    <w:p w14:paraId="24948543" w14:textId="77777777" w:rsidR="003E552F" w:rsidRDefault="003E552F">
      <w:pPr>
        <w:jc w:val="both"/>
        <w:rPr>
          <w:sz w:val="22"/>
        </w:rPr>
      </w:pPr>
      <w:r>
        <w:rPr>
          <w:sz w:val="22"/>
        </w:rPr>
        <w:t>Le billet de retard doit être contresigné par les parents ou responsables légaux.</w:t>
      </w:r>
    </w:p>
    <w:p w14:paraId="70C92BBC" w14:textId="77777777" w:rsidR="003E552F" w:rsidRDefault="003E552F">
      <w:pPr>
        <w:jc w:val="both"/>
        <w:rPr>
          <w:sz w:val="22"/>
        </w:rPr>
      </w:pPr>
    </w:p>
    <w:p w14:paraId="709FC7AD" w14:textId="77777777" w:rsidR="003E552F" w:rsidRDefault="003E552F">
      <w:pPr>
        <w:jc w:val="both"/>
        <w:rPr>
          <w:b/>
          <w:sz w:val="22"/>
        </w:rPr>
      </w:pPr>
      <w:r>
        <w:rPr>
          <w:b/>
          <w:sz w:val="22"/>
        </w:rPr>
        <w:t>Absences</w:t>
      </w:r>
    </w:p>
    <w:p w14:paraId="3CBC25C5" w14:textId="77777777" w:rsidR="003E552F" w:rsidRDefault="003E552F">
      <w:pPr>
        <w:jc w:val="both"/>
        <w:rPr>
          <w:sz w:val="22"/>
        </w:rPr>
      </w:pPr>
      <w:r>
        <w:rPr>
          <w:sz w:val="22"/>
        </w:rPr>
        <w:t>La scolarité est obligatoire et rigoureusement contrôlée. Nous sommes tenus de signaler les absences dont les motifs paraissent douteux. Les abus peuvent entraîner après intervention des autorités compétentes la suspension du paiement des Allocations Familiales ou de la Bourse Nationale.</w:t>
      </w:r>
    </w:p>
    <w:p w14:paraId="1901BC07" w14:textId="77777777" w:rsidR="003E552F" w:rsidRDefault="00F60C92">
      <w:pPr>
        <w:jc w:val="both"/>
        <w:rPr>
          <w:sz w:val="22"/>
        </w:rPr>
      </w:pPr>
      <w:r>
        <w:rPr>
          <w:sz w:val="22"/>
        </w:rPr>
        <w:t>Toute</w:t>
      </w:r>
      <w:r w:rsidR="003E552F">
        <w:rPr>
          <w:sz w:val="22"/>
        </w:rPr>
        <w:t xml:space="preserve"> absence doit être motivée (maladie de l’enfant ou évènement familial important) et signalée immédiatement par la famille le matin même avant 9h00 par téléphone, et/ou une lettre explicative. En cas de maladie, un certificat médical devra être remis au secrétariat par l’enfant au moment de sa rentrée au collège (même pour une journée d’absence). Toute maladie contagieuse doit être signalée sans retard au secrétariat.</w:t>
      </w:r>
    </w:p>
    <w:p w14:paraId="72971AA1" w14:textId="77777777" w:rsidR="008E2999" w:rsidRDefault="008E2999">
      <w:pPr>
        <w:jc w:val="both"/>
        <w:rPr>
          <w:sz w:val="22"/>
        </w:rPr>
      </w:pPr>
    </w:p>
    <w:p w14:paraId="29E57445" w14:textId="77777777" w:rsidR="003E552F" w:rsidRDefault="003E552F">
      <w:pPr>
        <w:jc w:val="both"/>
        <w:rPr>
          <w:sz w:val="22"/>
        </w:rPr>
      </w:pPr>
      <w:r>
        <w:rPr>
          <w:sz w:val="22"/>
        </w:rPr>
        <w:lastRenderedPageBreak/>
        <w:t>A son retour, l ‘élève présentera au secrétariat un bulletin d’absence sur le carnet de correspondance.</w:t>
      </w:r>
    </w:p>
    <w:p w14:paraId="62AA568D" w14:textId="77777777" w:rsidR="003E552F" w:rsidRDefault="003E552F">
      <w:pPr>
        <w:jc w:val="both"/>
        <w:rPr>
          <w:sz w:val="22"/>
        </w:rPr>
      </w:pPr>
      <w:r>
        <w:rPr>
          <w:sz w:val="22"/>
        </w:rPr>
        <w:t>Par courtoisie, les élèves devront notifier leurs absences à tous les professeurs concernés en leur présentant leur carnet de correspondance.</w:t>
      </w:r>
    </w:p>
    <w:p w14:paraId="3BC7571C" w14:textId="77777777" w:rsidR="003E552F" w:rsidRDefault="003E552F">
      <w:pPr>
        <w:jc w:val="both"/>
        <w:rPr>
          <w:sz w:val="22"/>
        </w:rPr>
      </w:pPr>
      <w:r>
        <w:rPr>
          <w:sz w:val="22"/>
        </w:rPr>
        <w:t>Toute absence prévue doit faire l’objet d’une demande écrite sur le carnet de correspondance à l’établissement qui donnera, ou ne donnera pas, son accord.</w:t>
      </w:r>
    </w:p>
    <w:p w14:paraId="6965989F" w14:textId="77777777" w:rsidR="003E552F" w:rsidRDefault="003E552F">
      <w:pPr>
        <w:jc w:val="both"/>
        <w:rPr>
          <w:sz w:val="22"/>
        </w:rPr>
      </w:pPr>
      <w:r>
        <w:rPr>
          <w:sz w:val="22"/>
        </w:rPr>
        <w:t>Les départs en vacances anticipées ou les « prolongements de week-end » relèvent d’une méconnaissance des valeurs éducatives : ils seront évités.</w:t>
      </w:r>
    </w:p>
    <w:p w14:paraId="799D0897" w14:textId="77777777" w:rsidR="003E552F" w:rsidRDefault="003E552F">
      <w:pPr>
        <w:jc w:val="both"/>
        <w:rPr>
          <w:sz w:val="22"/>
        </w:rPr>
      </w:pPr>
      <w:r>
        <w:rPr>
          <w:sz w:val="22"/>
        </w:rPr>
        <w:t xml:space="preserve">Une absence ne dispense pas du travail scolaire, l ‘élève doit se renseigner auprès d’un camarade (courrier, téléphone) pour se mettre à jour. Il peut aussi consulter le cahier de texte en ligne sur le site du collège : </w:t>
      </w:r>
      <w:hyperlink r:id="rId9" w:history="1">
        <w:r>
          <w:rPr>
            <w:rStyle w:val="Lienhypertexte"/>
          </w:rPr>
          <w:t>www.stsa17.org</w:t>
        </w:r>
      </w:hyperlink>
      <w:r>
        <w:rPr>
          <w:sz w:val="22"/>
        </w:rPr>
        <w:t>.</w:t>
      </w:r>
    </w:p>
    <w:p w14:paraId="185F7A3A" w14:textId="77777777" w:rsidR="003E552F" w:rsidRDefault="003E552F">
      <w:pPr>
        <w:ind w:left="708" w:firstLine="708"/>
        <w:jc w:val="both"/>
        <w:rPr>
          <w:sz w:val="22"/>
        </w:rPr>
      </w:pPr>
    </w:p>
    <w:p w14:paraId="21E0AFCE" w14:textId="77777777" w:rsidR="003E552F" w:rsidRDefault="003E552F">
      <w:pPr>
        <w:jc w:val="both"/>
        <w:rPr>
          <w:b/>
          <w:sz w:val="22"/>
        </w:rPr>
      </w:pPr>
      <w:r>
        <w:rPr>
          <w:b/>
          <w:sz w:val="22"/>
        </w:rPr>
        <w:t>Les professeurs n’accepteront en aucun cas un élève en cours si celui-ci n’a pas fait viser son retard ou bien son absence au secrétariat au préalable.</w:t>
      </w:r>
    </w:p>
    <w:p w14:paraId="43C5362C" w14:textId="77777777" w:rsidR="003E552F" w:rsidRDefault="003E552F">
      <w:pPr>
        <w:jc w:val="both"/>
        <w:rPr>
          <w:sz w:val="22"/>
        </w:rPr>
      </w:pPr>
    </w:p>
    <w:p w14:paraId="7FBC02A2" w14:textId="77777777" w:rsidR="003E552F" w:rsidRDefault="003E552F">
      <w:pPr>
        <w:jc w:val="both"/>
        <w:rPr>
          <w:b/>
          <w:sz w:val="22"/>
        </w:rPr>
      </w:pPr>
      <w:r>
        <w:rPr>
          <w:b/>
          <w:sz w:val="22"/>
        </w:rPr>
        <w:t>Sorties</w:t>
      </w:r>
    </w:p>
    <w:p w14:paraId="6ABDFA15" w14:textId="77777777" w:rsidR="003E552F" w:rsidRDefault="003E552F">
      <w:pPr>
        <w:jc w:val="both"/>
        <w:rPr>
          <w:sz w:val="22"/>
        </w:rPr>
      </w:pPr>
      <w:r>
        <w:rPr>
          <w:sz w:val="22"/>
        </w:rPr>
        <w:t>Les élèves ne sont pas autorisés à sortir du collège entre deux heures de cours ou bien pendant les récréations.</w:t>
      </w:r>
    </w:p>
    <w:p w14:paraId="152FF3F0" w14:textId="77777777" w:rsidR="003E552F" w:rsidRDefault="003E552F">
      <w:pPr>
        <w:jc w:val="both"/>
        <w:rPr>
          <w:sz w:val="22"/>
        </w:rPr>
      </w:pPr>
      <w:r>
        <w:rPr>
          <w:sz w:val="22"/>
        </w:rPr>
        <w:t>Toute sortie non autorisée par le chef d’établissement sur information écrite des représentants légaux est interdite et donc passible de sanctions graves pouvant aller jusqu’au renvoi de l’établissement.</w:t>
      </w:r>
    </w:p>
    <w:p w14:paraId="6BADFEC6" w14:textId="77777777" w:rsidR="003E552F" w:rsidRDefault="003E552F">
      <w:pPr>
        <w:jc w:val="both"/>
        <w:rPr>
          <w:b/>
          <w:bCs/>
          <w:sz w:val="22"/>
        </w:rPr>
      </w:pPr>
      <w:r>
        <w:rPr>
          <w:b/>
          <w:bCs/>
          <w:sz w:val="22"/>
        </w:rPr>
        <w:t>Pour ceux qui restent en retenue, pas de sortie à 17h00.</w:t>
      </w:r>
    </w:p>
    <w:p w14:paraId="0D13E1CD" w14:textId="77777777" w:rsidR="003E552F" w:rsidRDefault="003E552F">
      <w:pPr>
        <w:jc w:val="both"/>
        <w:rPr>
          <w:sz w:val="22"/>
        </w:rPr>
      </w:pPr>
    </w:p>
    <w:p w14:paraId="4ECA304A" w14:textId="77777777" w:rsidR="003E552F" w:rsidRDefault="003E552F">
      <w:pPr>
        <w:jc w:val="both"/>
        <w:rPr>
          <w:b/>
          <w:sz w:val="22"/>
        </w:rPr>
      </w:pPr>
      <w:r>
        <w:rPr>
          <w:b/>
          <w:sz w:val="22"/>
        </w:rPr>
        <w:t>Sorties pédagogiques</w:t>
      </w:r>
    </w:p>
    <w:p w14:paraId="3DAB7747" w14:textId="77777777" w:rsidR="003E552F" w:rsidRDefault="003E552F">
      <w:pPr>
        <w:jc w:val="both"/>
        <w:rPr>
          <w:sz w:val="22"/>
        </w:rPr>
      </w:pPr>
      <w:r>
        <w:rPr>
          <w:sz w:val="22"/>
        </w:rPr>
        <w:t>Programmées dans le cadre de la classe, elles sont obligatoires. Elles feront l’objet d’une facture indépendante.</w:t>
      </w:r>
    </w:p>
    <w:p w14:paraId="760BA3F3" w14:textId="77777777" w:rsidR="003E552F" w:rsidRDefault="003E552F">
      <w:pPr>
        <w:jc w:val="both"/>
        <w:rPr>
          <w:sz w:val="22"/>
        </w:rPr>
      </w:pPr>
    </w:p>
    <w:p w14:paraId="379D9438" w14:textId="77777777" w:rsidR="003E552F" w:rsidRDefault="003E552F">
      <w:pPr>
        <w:jc w:val="both"/>
        <w:rPr>
          <w:b/>
          <w:sz w:val="22"/>
          <w:u w:val="single"/>
        </w:rPr>
      </w:pPr>
      <w:r>
        <w:rPr>
          <w:b/>
          <w:sz w:val="22"/>
          <w:u w:val="single"/>
        </w:rPr>
        <w:t>COORDINATION : ELEVES-PROFESSEURS-FAMILLES</w:t>
      </w:r>
    </w:p>
    <w:p w14:paraId="334BF466" w14:textId="77777777" w:rsidR="003E552F" w:rsidRDefault="003E552F">
      <w:pPr>
        <w:ind w:left="360"/>
        <w:jc w:val="both"/>
        <w:rPr>
          <w:sz w:val="22"/>
        </w:rPr>
      </w:pPr>
    </w:p>
    <w:p w14:paraId="03EBAE8C" w14:textId="77777777" w:rsidR="003E552F" w:rsidRDefault="003E552F">
      <w:pPr>
        <w:jc w:val="both"/>
        <w:rPr>
          <w:b/>
          <w:sz w:val="22"/>
        </w:rPr>
      </w:pPr>
      <w:r>
        <w:rPr>
          <w:b/>
          <w:sz w:val="22"/>
        </w:rPr>
        <w:t>Le carnet de bord</w:t>
      </w:r>
    </w:p>
    <w:p w14:paraId="0393DAE6" w14:textId="77777777" w:rsidR="003E552F" w:rsidRDefault="003E552F">
      <w:pPr>
        <w:jc w:val="both"/>
        <w:rPr>
          <w:sz w:val="22"/>
        </w:rPr>
      </w:pPr>
      <w:r>
        <w:rPr>
          <w:sz w:val="22"/>
        </w:rPr>
        <w:t>L’élève doit toujours être porteur de ce carnet, doit l’entretenir soigneusement et le présenter à toute demande de ses professeurs, de l’administration de l’établissement ou de ses parents.</w:t>
      </w:r>
    </w:p>
    <w:p w14:paraId="5A415935" w14:textId="77777777" w:rsidR="003E552F" w:rsidRDefault="003E552F">
      <w:pPr>
        <w:jc w:val="both"/>
        <w:rPr>
          <w:sz w:val="22"/>
        </w:rPr>
      </w:pPr>
      <w:r>
        <w:rPr>
          <w:sz w:val="22"/>
        </w:rPr>
        <w:t>Il doit être conservé tout au long de l’année dans l’état, sans personnalisation. C’est un document officiel.</w:t>
      </w:r>
    </w:p>
    <w:p w14:paraId="1808342D" w14:textId="77777777" w:rsidR="003E552F" w:rsidRDefault="00F60C92">
      <w:pPr>
        <w:jc w:val="both"/>
        <w:rPr>
          <w:sz w:val="22"/>
        </w:rPr>
      </w:pPr>
      <w:r>
        <w:rPr>
          <w:sz w:val="22"/>
        </w:rPr>
        <w:t>Toute perte de ce carnet entraî</w:t>
      </w:r>
      <w:r w:rsidR="003E552F">
        <w:rPr>
          <w:sz w:val="22"/>
        </w:rPr>
        <w:t>ne l’application de sanctions et l’obligation d’en acheter un.</w:t>
      </w:r>
    </w:p>
    <w:p w14:paraId="0DC667BC" w14:textId="77777777" w:rsidR="003E552F" w:rsidRDefault="003E552F">
      <w:pPr>
        <w:jc w:val="both"/>
        <w:rPr>
          <w:sz w:val="22"/>
        </w:rPr>
      </w:pPr>
      <w:r>
        <w:rPr>
          <w:sz w:val="22"/>
        </w:rPr>
        <w:t>Toute correspondance ou toute signature doit être précédée de la mention « vu le », suivie de la date.</w:t>
      </w:r>
    </w:p>
    <w:p w14:paraId="0F86526B" w14:textId="77777777" w:rsidR="003E552F" w:rsidRDefault="003E552F">
      <w:pPr>
        <w:jc w:val="both"/>
        <w:rPr>
          <w:sz w:val="22"/>
        </w:rPr>
      </w:pPr>
      <w:r>
        <w:rPr>
          <w:sz w:val="22"/>
        </w:rPr>
        <w:t>Les parents sont invités à consulter régulièrement le carnet de bord de leur enfant et à le signer en fin de semaine.</w:t>
      </w:r>
    </w:p>
    <w:p w14:paraId="2F149269" w14:textId="77777777" w:rsidR="003E552F" w:rsidRDefault="003E552F">
      <w:pPr>
        <w:jc w:val="both"/>
        <w:rPr>
          <w:sz w:val="22"/>
        </w:rPr>
      </w:pPr>
    </w:p>
    <w:p w14:paraId="4341A12F" w14:textId="77777777" w:rsidR="003E552F" w:rsidRPr="0017144A" w:rsidRDefault="0017144A" w:rsidP="0017144A">
      <w:pPr>
        <w:tabs>
          <w:tab w:val="left" w:pos="935"/>
        </w:tabs>
        <w:jc w:val="both"/>
        <w:rPr>
          <w:b/>
          <w:sz w:val="22"/>
        </w:rPr>
      </w:pPr>
      <w:r>
        <w:rPr>
          <w:b/>
          <w:sz w:val="22"/>
        </w:rPr>
        <w:t>Changement d’adresse :</w:t>
      </w:r>
    </w:p>
    <w:p w14:paraId="47D15626" w14:textId="77777777" w:rsidR="003E552F" w:rsidRDefault="0017144A">
      <w:pPr>
        <w:shd w:val="clear" w:color="auto" w:fill="E0E0E0"/>
        <w:tabs>
          <w:tab w:val="left" w:pos="935"/>
        </w:tabs>
        <w:jc w:val="both"/>
        <w:rPr>
          <w:b/>
          <w:bCs/>
          <w:sz w:val="22"/>
        </w:rPr>
      </w:pPr>
      <w:r>
        <w:rPr>
          <w:b/>
          <w:bCs/>
          <w:sz w:val="22"/>
        </w:rPr>
        <w:tab/>
      </w:r>
      <w:r w:rsidR="003E552F">
        <w:rPr>
          <w:b/>
          <w:bCs/>
          <w:sz w:val="22"/>
        </w:rPr>
        <w:t xml:space="preserve">Les parents sont priés de communiquer, dans les meilleurs délais, (au Secrétariat) tout changement d'adresse ou de téléphone. Il nous est </w:t>
      </w:r>
      <w:r w:rsidR="003E552F">
        <w:rPr>
          <w:b/>
          <w:bCs/>
          <w:i/>
          <w:sz w:val="22"/>
          <w:u w:val="single"/>
        </w:rPr>
        <w:t>indispensable</w:t>
      </w:r>
      <w:r w:rsidR="003E552F">
        <w:rPr>
          <w:b/>
          <w:bCs/>
          <w:sz w:val="22"/>
        </w:rPr>
        <w:t xml:space="preserve"> de pouvoir atteindre chaque famille par téléphone, même par personne interposée.</w:t>
      </w:r>
    </w:p>
    <w:p w14:paraId="44E2D3FC" w14:textId="77777777" w:rsidR="00B9684F" w:rsidRDefault="00B9684F">
      <w:pPr>
        <w:jc w:val="both"/>
        <w:rPr>
          <w:b/>
          <w:sz w:val="22"/>
          <w:u w:val="single"/>
        </w:rPr>
      </w:pPr>
    </w:p>
    <w:p w14:paraId="4CEB3EC4" w14:textId="77777777" w:rsidR="003E552F" w:rsidRDefault="003E552F">
      <w:pPr>
        <w:jc w:val="both"/>
        <w:rPr>
          <w:b/>
          <w:sz w:val="22"/>
          <w:u w:val="single"/>
        </w:rPr>
      </w:pPr>
      <w:r>
        <w:rPr>
          <w:b/>
          <w:sz w:val="22"/>
          <w:u w:val="single"/>
        </w:rPr>
        <w:t>CODE DE VIE</w:t>
      </w:r>
    </w:p>
    <w:p w14:paraId="77D3C555" w14:textId="77777777" w:rsidR="003E552F" w:rsidRDefault="003E552F">
      <w:pPr>
        <w:ind w:left="360"/>
        <w:jc w:val="both"/>
        <w:rPr>
          <w:sz w:val="22"/>
        </w:rPr>
      </w:pPr>
    </w:p>
    <w:p w14:paraId="12464FCF" w14:textId="77777777" w:rsidR="003E552F" w:rsidRDefault="003E552F">
      <w:pPr>
        <w:jc w:val="both"/>
        <w:rPr>
          <w:b/>
          <w:sz w:val="22"/>
        </w:rPr>
      </w:pPr>
      <w:r>
        <w:rPr>
          <w:b/>
          <w:sz w:val="22"/>
        </w:rPr>
        <w:t>Entrée en classe</w:t>
      </w:r>
    </w:p>
    <w:p w14:paraId="2E706A7A" w14:textId="77777777" w:rsidR="003E552F" w:rsidRDefault="003E552F">
      <w:pPr>
        <w:jc w:val="both"/>
        <w:rPr>
          <w:sz w:val="22"/>
        </w:rPr>
      </w:pPr>
      <w:r>
        <w:rPr>
          <w:sz w:val="22"/>
        </w:rPr>
        <w:t>Les élèves se rangent en ordre aux emplacements réservés à cet effet et attendent dans le calme le signal de leur professeur.</w:t>
      </w:r>
    </w:p>
    <w:p w14:paraId="29B19F97" w14:textId="77777777" w:rsidR="003E552F" w:rsidRDefault="003E552F">
      <w:pPr>
        <w:jc w:val="both"/>
        <w:rPr>
          <w:sz w:val="22"/>
        </w:rPr>
      </w:pPr>
    </w:p>
    <w:p w14:paraId="1E443275" w14:textId="77777777" w:rsidR="003E552F" w:rsidRDefault="003E552F">
      <w:pPr>
        <w:jc w:val="both"/>
        <w:rPr>
          <w:b/>
          <w:sz w:val="22"/>
        </w:rPr>
      </w:pPr>
      <w:r>
        <w:rPr>
          <w:b/>
          <w:sz w:val="22"/>
        </w:rPr>
        <w:t>Interclasses</w:t>
      </w:r>
    </w:p>
    <w:p w14:paraId="39507ABC" w14:textId="77777777" w:rsidR="003E552F" w:rsidRDefault="003E552F">
      <w:pPr>
        <w:jc w:val="both"/>
        <w:rPr>
          <w:sz w:val="22"/>
        </w:rPr>
      </w:pPr>
      <w:r>
        <w:rPr>
          <w:sz w:val="22"/>
        </w:rPr>
        <w:t>Les changements de classes, quand ils ont lieux, s’effectuent rapidement et en silence. Ils ne doivent être en aucun cas considérés comme de courtes récréations.</w:t>
      </w:r>
    </w:p>
    <w:p w14:paraId="5F815C08" w14:textId="77777777" w:rsidR="003E552F" w:rsidRDefault="003E552F">
      <w:pPr>
        <w:jc w:val="both"/>
        <w:rPr>
          <w:sz w:val="22"/>
        </w:rPr>
      </w:pPr>
    </w:p>
    <w:p w14:paraId="00B481AA" w14:textId="77777777" w:rsidR="003E552F" w:rsidRDefault="003E552F">
      <w:pPr>
        <w:jc w:val="both"/>
        <w:rPr>
          <w:b/>
          <w:sz w:val="22"/>
        </w:rPr>
      </w:pPr>
      <w:r>
        <w:rPr>
          <w:b/>
          <w:sz w:val="22"/>
        </w:rPr>
        <w:t>Récréations</w:t>
      </w:r>
    </w:p>
    <w:p w14:paraId="27DF19AC" w14:textId="77777777" w:rsidR="003E552F" w:rsidRDefault="003E552F">
      <w:pPr>
        <w:jc w:val="both"/>
        <w:rPr>
          <w:sz w:val="22"/>
        </w:rPr>
      </w:pPr>
      <w:r>
        <w:rPr>
          <w:sz w:val="22"/>
        </w:rPr>
        <w:lastRenderedPageBreak/>
        <w:t>Elles seront prises dehors dans la cour et sous le pré</w:t>
      </w:r>
      <w:r w:rsidR="008E2999">
        <w:rPr>
          <w:sz w:val="22"/>
        </w:rPr>
        <w:t>au (</w:t>
      </w:r>
      <w:r>
        <w:rPr>
          <w:sz w:val="22"/>
        </w:rPr>
        <w:t>uniquement par temps de pluie ou pour jouer au   ping-pong) mais jamais dans les classes (sauf entretien avec un professeur).</w:t>
      </w:r>
    </w:p>
    <w:p w14:paraId="34E896D4" w14:textId="77777777" w:rsidR="003E552F" w:rsidRDefault="003E552F">
      <w:pPr>
        <w:jc w:val="both"/>
        <w:rPr>
          <w:sz w:val="22"/>
        </w:rPr>
      </w:pPr>
      <w:r>
        <w:rPr>
          <w:sz w:val="22"/>
        </w:rPr>
        <w:t>Les arbres seront respectés : ils sont notre bien à tous.</w:t>
      </w:r>
    </w:p>
    <w:p w14:paraId="59EF22F6" w14:textId="77777777" w:rsidR="003E552F" w:rsidRDefault="003E552F">
      <w:pPr>
        <w:jc w:val="both"/>
        <w:rPr>
          <w:sz w:val="22"/>
        </w:rPr>
      </w:pPr>
      <w:r>
        <w:rPr>
          <w:sz w:val="22"/>
        </w:rPr>
        <w:t>Les élèves ne sont pas autorisés à stationner sur les perrons d’accès au secrétariat et aux salles de classe.</w:t>
      </w:r>
    </w:p>
    <w:p w14:paraId="461D14B1" w14:textId="77777777" w:rsidR="003E552F" w:rsidRDefault="003E552F">
      <w:pPr>
        <w:jc w:val="both"/>
        <w:rPr>
          <w:sz w:val="22"/>
        </w:rPr>
      </w:pPr>
      <w:r>
        <w:rPr>
          <w:sz w:val="22"/>
        </w:rPr>
        <w:t>L’accès à la cour est limité à la partie goudronnée et à la pelouse par temps sec.</w:t>
      </w:r>
    </w:p>
    <w:p w14:paraId="64AF99DF" w14:textId="77777777" w:rsidR="003E552F" w:rsidRDefault="003E552F">
      <w:pPr>
        <w:jc w:val="both"/>
        <w:rPr>
          <w:sz w:val="22"/>
        </w:rPr>
      </w:pPr>
      <w:r>
        <w:rPr>
          <w:sz w:val="22"/>
        </w:rPr>
        <w:t>Les élèves, limité</w:t>
      </w:r>
      <w:r w:rsidR="00F60C92">
        <w:rPr>
          <w:sz w:val="22"/>
        </w:rPr>
        <w:t>s</w:t>
      </w:r>
      <w:r>
        <w:rPr>
          <w:sz w:val="22"/>
        </w:rPr>
        <w:t xml:space="preserve"> au nombre de dix joueurs, seront autorisés par les surveillants, à jouer au football sur le terrain sauf par temps de pluie.</w:t>
      </w:r>
    </w:p>
    <w:p w14:paraId="3FAEFC78" w14:textId="77777777" w:rsidR="003E552F" w:rsidRDefault="003E552F">
      <w:pPr>
        <w:jc w:val="both"/>
        <w:rPr>
          <w:sz w:val="22"/>
        </w:rPr>
      </w:pPr>
      <w:r>
        <w:rPr>
          <w:sz w:val="22"/>
        </w:rPr>
        <w:t>Les papiers seront jetés dans une poubelle, il est rappelé que la mastication du chewing-gum ou de toute autre friandise n’est pas autorisée dans l’enceinte de l’établissement.</w:t>
      </w:r>
    </w:p>
    <w:p w14:paraId="3718561F" w14:textId="77777777" w:rsidR="003E552F" w:rsidRDefault="003E552F">
      <w:pPr>
        <w:jc w:val="both"/>
        <w:rPr>
          <w:b/>
          <w:bCs/>
          <w:sz w:val="22"/>
        </w:rPr>
      </w:pPr>
      <w:r>
        <w:rPr>
          <w:b/>
          <w:bCs/>
          <w:sz w:val="22"/>
        </w:rPr>
        <w:t>Les élèves doivent impérativement mettre leur sac dans leur casier prévu à cet effet sous peine de sanc</w:t>
      </w:r>
      <w:r w:rsidR="00F60C92">
        <w:rPr>
          <w:b/>
          <w:bCs/>
          <w:sz w:val="22"/>
        </w:rPr>
        <w:t>t</w:t>
      </w:r>
      <w:r>
        <w:rPr>
          <w:b/>
          <w:bCs/>
          <w:sz w:val="22"/>
        </w:rPr>
        <w:t>ion.</w:t>
      </w:r>
    </w:p>
    <w:p w14:paraId="3BACA486" w14:textId="77777777" w:rsidR="003E552F" w:rsidRDefault="003E552F">
      <w:pPr>
        <w:jc w:val="both"/>
        <w:rPr>
          <w:b/>
          <w:bCs/>
          <w:sz w:val="22"/>
        </w:rPr>
      </w:pPr>
    </w:p>
    <w:p w14:paraId="69308A89" w14:textId="77777777" w:rsidR="003E552F" w:rsidRDefault="003E552F">
      <w:pPr>
        <w:jc w:val="both"/>
        <w:rPr>
          <w:b/>
          <w:sz w:val="22"/>
        </w:rPr>
      </w:pPr>
      <w:r>
        <w:rPr>
          <w:b/>
          <w:sz w:val="22"/>
        </w:rPr>
        <w:t>Les études surveillées</w:t>
      </w:r>
    </w:p>
    <w:p w14:paraId="063F8C27" w14:textId="77777777" w:rsidR="003E552F" w:rsidRDefault="003E552F">
      <w:pPr>
        <w:jc w:val="both"/>
        <w:rPr>
          <w:sz w:val="22"/>
        </w:rPr>
      </w:pPr>
      <w:r>
        <w:rPr>
          <w:sz w:val="22"/>
        </w:rPr>
        <w:t>Le silence est de règle, les élèves ne seront autorisés à communiquer entre eux ou se déplacer que sur autorisation de la personne de surveillance.</w:t>
      </w:r>
    </w:p>
    <w:p w14:paraId="4EF07A9A" w14:textId="77777777" w:rsidR="003E552F" w:rsidRDefault="003E552F">
      <w:pPr>
        <w:jc w:val="both"/>
        <w:rPr>
          <w:sz w:val="22"/>
        </w:rPr>
      </w:pPr>
      <w:r>
        <w:rPr>
          <w:sz w:val="22"/>
        </w:rPr>
        <w:t>Les élèves sont en études pour travailler et faire en priorité des taches scolaires. Toute autre activité sera soumise à l’accord du surveillant.</w:t>
      </w:r>
    </w:p>
    <w:p w14:paraId="7A9C35E4" w14:textId="77777777" w:rsidR="003E552F" w:rsidRDefault="003E552F">
      <w:pPr>
        <w:jc w:val="both"/>
        <w:rPr>
          <w:sz w:val="22"/>
        </w:rPr>
      </w:pPr>
    </w:p>
    <w:p w14:paraId="55CC64C3" w14:textId="77777777" w:rsidR="003E552F" w:rsidRDefault="003E552F">
      <w:pPr>
        <w:jc w:val="both"/>
        <w:rPr>
          <w:b/>
          <w:sz w:val="22"/>
        </w:rPr>
      </w:pPr>
      <w:r>
        <w:rPr>
          <w:b/>
          <w:sz w:val="22"/>
        </w:rPr>
        <w:t>Le self</w:t>
      </w:r>
    </w:p>
    <w:p w14:paraId="1D426D46" w14:textId="77777777" w:rsidR="003E552F" w:rsidRDefault="003E552F">
      <w:pPr>
        <w:jc w:val="both"/>
        <w:rPr>
          <w:sz w:val="22"/>
        </w:rPr>
      </w:pPr>
      <w:r>
        <w:rPr>
          <w:sz w:val="22"/>
        </w:rPr>
        <w:t>Nous nous permettons de demander aux familles d’inviter leurs enfants à une attitude convenable à table : celle que l’on peut exiger d‘eux en famille.</w:t>
      </w:r>
    </w:p>
    <w:p w14:paraId="1866E781" w14:textId="77777777" w:rsidR="003E552F" w:rsidRDefault="003E552F">
      <w:pPr>
        <w:jc w:val="both"/>
        <w:rPr>
          <w:sz w:val="22"/>
        </w:rPr>
      </w:pPr>
      <w:r>
        <w:rPr>
          <w:sz w:val="22"/>
        </w:rPr>
        <w:t>Les élèves doivent se présenter devant l’entrée du réfectoire en ordre et en silence et doivent attendre d’être appelés afin d’avoir accès au self.</w:t>
      </w:r>
    </w:p>
    <w:p w14:paraId="3ECC07DF" w14:textId="77777777" w:rsidR="003E552F" w:rsidRDefault="003E552F">
      <w:pPr>
        <w:jc w:val="both"/>
        <w:rPr>
          <w:sz w:val="22"/>
        </w:rPr>
      </w:pPr>
      <w:r>
        <w:rPr>
          <w:sz w:val="22"/>
        </w:rPr>
        <w:t>De façon exceptionnelle un élève peut rester déjeuner au collège. Il doit pour cela présenter au secrétariat une lettre de ses parents expliquant les raisons de la demande et prévoir l’argent pour l’achat du ticket.</w:t>
      </w:r>
    </w:p>
    <w:p w14:paraId="3456BED8" w14:textId="77777777" w:rsidR="003E552F" w:rsidRDefault="003E552F">
      <w:pPr>
        <w:jc w:val="both"/>
        <w:rPr>
          <w:sz w:val="22"/>
        </w:rPr>
      </w:pPr>
      <w:r>
        <w:rPr>
          <w:sz w:val="22"/>
        </w:rPr>
        <w:t>Tout élève dont la famille n'aura pas acquitté le prix de la demi-pension après rappel, sera considéré comme externe et ne sera pl</w:t>
      </w:r>
      <w:r w:rsidR="00F60C92">
        <w:rPr>
          <w:sz w:val="22"/>
        </w:rPr>
        <w:t>us sous la responsabilité de l'é</w:t>
      </w:r>
      <w:r>
        <w:rPr>
          <w:sz w:val="22"/>
        </w:rPr>
        <w:t xml:space="preserve">tablissement pendant le temps de la demi-pension.  </w:t>
      </w:r>
    </w:p>
    <w:p w14:paraId="7EE42D38" w14:textId="77777777" w:rsidR="003E552F" w:rsidRDefault="003E552F">
      <w:pPr>
        <w:jc w:val="both"/>
        <w:rPr>
          <w:rFonts w:cs="Tahoma"/>
          <w:b/>
          <w:bCs/>
          <w:sz w:val="22"/>
        </w:rPr>
      </w:pPr>
    </w:p>
    <w:p w14:paraId="12A7CBDC" w14:textId="77777777" w:rsidR="003E552F" w:rsidRDefault="003E552F" w:rsidP="0017144A">
      <w:pPr>
        <w:ind w:firstLine="708"/>
        <w:jc w:val="both"/>
        <w:rPr>
          <w:rFonts w:cs="Tahoma"/>
          <w:sz w:val="22"/>
        </w:rPr>
      </w:pPr>
      <w:r>
        <w:rPr>
          <w:rFonts w:cs="Tahoma"/>
          <w:b/>
          <w:bCs/>
          <w:sz w:val="22"/>
        </w:rPr>
        <w:t>I/</w:t>
      </w:r>
      <w:r>
        <w:rPr>
          <w:rFonts w:cs="Tahoma"/>
          <w:sz w:val="22"/>
          <w:u w:val="single"/>
        </w:rPr>
        <w:t>Afin que les repas se passent dans les meilleures conditions, nous tenons à ce que soient respectés les points suivants</w:t>
      </w:r>
      <w:r>
        <w:rPr>
          <w:rFonts w:cs="Tahoma"/>
          <w:sz w:val="22"/>
        </w:rPr>
        <w:t xml:space="preserve"> :</w:t>
      </w:r>
    </w:p>
    <w:p w14:paraId="4A447CFB" w14:textId="77777777" w:rsidR="003E552F" w:rsidRDefault="003E552F">
      <w:pPr>
        <w:jc w:val="both"/>
        <w:rPr>
          <w:rFonts w:cs="Tahoma"/>
          <w:sz w:val="22"/>
        </w:rPr>
      </w:pPr>
    </w:p>
    <w:p w14:paraId="407B7CA7" w14:textId="77777777" w:rsidR="003E552F" w:rsidRDefault="003E552F">
      <w:pPr>
        <w:jc w:val="both"/>
        <w:rPr>
          <w:rFonts w:cs="Tahoma"/>
          <w:sz w:val="22"/>
        </w:rPr>
      </w:pPr>
      <w:r>
        <w:rPr>
          <w:rFonts w:cs="Tahoma"/>
          <w:sz w:val="22"/>
        </w:rPr>
        <w:t>1) Les conversations seront calmes. Chacun devra se comporter d'une façon agréable.</w:t>
      </w:r>
    </w:p>
    <w:p w14:paraId="5C69F9D8" w14:textId="77777777" w:rsidR="003E552F" w:rsidRDefault="003E552F">
      <w:pPr>
        <w:jc w:val="both"/>
        <w:rPr>
          <w:rFonts w:cs="Tahoma"/>
          <w:sz w:val="22"/>
        </w:rPr>
      </w:pPr>
      <w:r>
        <w:rPr>
          <w:rFonts w:cs="Tahoma"/>
          <w:sz w:val="22"/>
        </w:rPr>
        <w:t>2) Les élèves se montreront polis et obéissants envers le personnel, et respecteront leurs camarades.</w:t>
      </w:r>
    </w:p>
    <w:p w14:paraId="68A2B1E0" w14:textId="77777777" w:rsidR="003E552F" w:rsidRDefault="003E552F">
      <w:pPr>
        <w:jc w:val="both"/>
        <w:rPr>
          <w:rFonts w:cs="Tahoma"/>
          <w:sz w:val="22"/>
        </w:rPr>
      </w:pPr>
      <w:r>
        <w:rPr>
          <w:rFonts w:cs="Tahoma"/>
          <w:sz w:val="22"/>
        </w:rPr>
        <w:t>3) Chacun doit manger proprement, ne pas gaspiller le pain, ni jeter la nourriture (finir son pain, son assiette et vider son verre).</w:t>
      </w:r>
      <w:r>
        <w:rPr>
          <w:rFonts w:cs="Tahoma"/>
          <w:sz w:val="22"/>
          <w:szCs w:val="20"/>
        </w:rPr>
        <w:t xml:space="preserve"> </w:t>
      </w:r>
      <w:r>
        <w:rPr>
          <w:rFonts w:cs="Tahoma"/>
          <w:sz w:val="22"/>
        </w:rPr>
        <w:t>Pour être plus sensibilisés à ces règles élémentaires de vie en communauté, les élèves sont responsables de la propreté de leur table.</w:t>
      </w:r>
    </w:p>
    <w:p w14:paraId="448ED97B" w14:textId="77777777" w:rsidR="003E552F" w:rsidRDefault="003E552F">
      <w:pPr>
        <w:jc w:val="both"/>
        <w:rPr>
          <w:rFonts w:cs="Tahoma"/>
          <w:sz w:val="22"/>
        </w:rPr>
      </w:pPr>
      <w:r>
        <w:rPr>
          <w:rFonts w:cs="Tahoma"/>
          <w:sz w:val="22"/>
        </w:rPr>
        <w:t>4) Les dégradations volontaires (couverts, assiettes, verres...) seront payées par les parents.</w:t>
      </w:r>
    </w:p>
    <w:p w14:paraId="373A2E3C" w14:textId="77777777" w:rsidR="003E552F" w:rsidRDefault="003E552F">
      <w:pPr>
        <w:jc w:val="both"/>
        <w:rPr>
          <w:rFonts w:cs="Tahoma"/>
          <w:sz w:val="22"/>
        </w:rPr>
      </w:pPr>
      <w:r>
        <w:rPr>
          <w:rFonts w:cs="Tahoma"/>
          <w:sz w:val="22"/>
        </w:rPr>
        <w:t>5) De l'entrée à la sortie de la cantine, les enfants sont tenus d'observer les recommandations.</w:t>
      </w:r>
    </w:p>
    <w:p w14:paraId="4E0C7283" w14:textId="77777777" w:rsidR="003E552F" w:rsidRDefault="003E552F">
      <w:pPr>
        <w:jc w:val="both"/>
        <w:rPr>
          <w:rFonts w:cs="Tahoma"/>
          <w:sz w:val="22"/>
        </w:rPr>
      </w:pPr>
      <w:r>
        <w:rPr>
          <w:rFonts w:cs="Tahoma"/>
          <w:sz w:val="22"/>
        </w:rPr>
        <w:t xml:space="preserve">6) En ce qui concerne la restauration scolaire, toute absence inférieure ou égale à </w:t>
      </w:r>
      <w:r>
        <w:rPr>
          <w:rFonts w:cs="Tahoma"/>
          <w:b/>
          <w:sz w:val="22"/>
        </w:rPr>
        <w:t>3</w:t>
      </w:r>
      <w:r>
        <w:rPr>
          <w:rFonts w:cs="Tahoma"/>
          <w:sz w:val="22"/>
        </w:rPr>
        <w:t xml:space="preserve"> jours consécutifs ne donnera pas lieu à remboursement. </w:t>
      </w:r>
      <w:proofErr w:type="gramStart"/>
      <w:r>
        <w:rPr>
          <w:rFonts w:cs="Tahoma"/>
          <w:sz w:val="22"/>
        </w:rPr>
        <w:t>Par contre</w:t>
      </w:r>
      <w:proofErr w:type="gramEnd"/>
      <w:r>
        <w:rPr>
          <w:rFonts w:cs="Tahoma"/>
          <w:sz w:val="22"/>
        </w:rPr>
        <w:t xml:space="preserve">, toute absence égale ou supérieure à </w:t>
      </w:r>
      <w:r>
        <w:rPr>
          <w:rFonts w:cs="Tahoma"/>
          <w:b/>
          <w:sz w:val="22"/>
        </w:rPr>
        <w:t>4</w:t>
      </w:r>
      <w:r>
        <w:rPr>
          <w:rFonts w:cs="Tahoma"/>
          <w:sz w:val="22"/>
        </w:rPr>
        <w:t xml:space="preserve"> jours consécutifs donnera lieu au remboursement du nombre de repas sur la base de 3 </w:t>
      </w:r>
      <w:r>
        <w:rPr>
          <w:rFonts w:cs="Arial"/>
          <w:sz w:val="22"/>
        </w:rPr>
        <w:t>€</w:t>
      </w:r>
      <w:r>
        <w:rPr>
          <w:rFonts w:cs="Tahoma"/>
          <w:sz w:val="22"/>
        </w:rPr>
        <w:t xml:space="preserve"> par repas.</w:t>
      </w:r>
    </w:p>
    <w:p w14:paraId="4E91E6B4" w14:textId="77777777" w:rsidR="003E552F" w:rsidRDefault="003E552F">
      <w:pPr>
        <w:pStyle w:val="Corpsdetexte"/>
        <w:ind w:left="1416"/>
        <w:rPr>
          <w:rFonts w:cs="Tahoma"/>
          <w:bCs/>
          <w:sz w:val="22"/>
        </w:rPr>
      </w:pPr>
    </w:p>
    <w:p w14:paraId="4E4C5C6F" w14:textId="77777777" w:rsidR="003E552F" w:rsidRDefault="003E552F" w:rsidP="0017144A">
      <w:pPr>
        <w:ind w:firstLine="708"/>
        <w:jc w:val="both"/>
        <w:rPr>
          <w:rFonts w:cs="Tahoma"/>
          <w:bCs/>
          <w:sz w:val="22"/>
        </w:rPr>
      </w:pPr>
      <w:r>
        <w:rPr>
          <w:rFonts w:cs="Tahoma"/>
          <w:b/>
          <w:sz w:val="22"/>
        </w:rPr>
        <w:t>II/</w:t>
      </w:r>
      <w:r>
        <w:rPr>
          <w:rFonts w:cs="Tahoma"/>
          <w:bCs/>
          <w:sz w:val="22"/>
        </w:rPr>
        <w:t xml:space="preserve"> </w:t>
      </w:r>
      <w:r>
        <w:rPr>
          <w:rFonts w:cs="Tahoma"/>
          <w:bCs/>
          <w:sz w:val="22"/>
          <w:u w:val="single"/>
        </w:rPr>
        <w:t>Pour les sorties scolaires</w:t>
      </w:r>
      <w:r>
        <w:rPr>
          <w:rFonts w:cs="Tahoma"/>
          <w:bCs/>
          <w:sz w:val="22"/>
        </w:rPr>
        <w:t>, un pique-nique peut</w:t>
      </w:r>
      <w:r w:rsidR="007E12E3">
        <w:rPr>
          <w:rFonts w:cs="Tahoma"/>
          <w:bCs/>
          <w:sz w:val="22"/>
        </w:rPr>
        <w:t xml:space="preserve"> </w:t>
      </w:r>
      <w:r>
        <w:rPr>
          <w:rFonts w:cs="Tahoma"/>
          <w:bCs/>
          <w:sz w:val="22"/>
        </w:rPr>
        <w:t>être fourni aux demi-pensionnaires.</w:t>
      </w:r>
    </w:p>
    <w:p w14:paraId="6282EE61" w14:textId="77777777" w:rsidR="003E552F" w:rsidRDefault="003E552F">
      <w:pPr>
        <w:jc w:val="both"/>
        <w:rPr>
          <w:sz w:val="22"/>
        </w:rPr>
      </w:pPr>
    </w:p>
    <w:p w14:paraId="53FFFA32" w14:textId="77777777" w:rsidR="003E552F" w:rsidRDefault="003E552F">
      <w:pPr>
        <w:tabs>
          <w:tab w:val="left" w:pos="935"/>
        </w:tabs>
        <w:jc w:val="both"/>
        <w:rPr>
          <w:b/>
          <w:sz w:val="22"/>
        </w:rPr>
      </w:pPr>
      <w:r>
        <w:rPr>
          <w:b/>
          <w:sz w:val="22"/>
        </w:rPr>
        <w:t>Stages en Entreprise</w:t>
      </w:r>
    </w:p>
    <w:p w14:paraId="1E2E2CC7" w14:textId="77777777" w:rsidR="003E552F" w:rsidRDefault="003E552F">
      <w:pPr>
        <w:pStyle w:val="Corpsdetexte"/>
        <w:tabs>
          <w:tab w:val="left" w:pos="935"/>
        </w:tabs>
        <w:rPr>
          <w:sz w:val="22"/>
        </w:rPr>
      </w:pPr>
      <w:r>
        <w:rPr>
          <w:sz w:val="22"/>
        </w:rPr>
        <w:t>Les élèves de 3</w:t>
      </w:r>
      <w:r>
        <w:rPr>
          <w:sz w:val="22"/>
          <w:vertAlign w:val="superscript"/>
        </w:rPr>
        <w:t>ème</w:t>
      </w:r>
      <w:r>
        <w:rPr>
          <w:sz w:val="22"/>
        </w:rPr>
        <w:t xml:space="preserve"> sont amenés à effectuer une semaine de stage d'observation et d'initiation à la vie professionnelle pendant le temps scolaire. Ce stage est obligatoire. Les stagiaires demeurent </w:t>
      </w:r>
      <w:proofErr w:type="gramStart"/>
      <w:r>
        <w:rPr>
          <w:sz w:val="22"/>
        </w:rPr>
        <w:t>élèves</w:t>
      </w:r>
      <w:proofErr w:type="gramEnd"/>
      <w:r>
        <w:rPr>
          <w:sz w:val="22"/>
        </w:rPr>
        <w:t xml:space="preserve"> du Collège du Saint Sacrement. Ils sont soumis au règlement de l'entreprise qui les accueille. De plus, les élèves de 4</w:t>
      </w:r>
      <w:r>
        <w:rPr>
          <w:sz w:val="22"/>
          <w:vertAlign w:val="superscript"/>
        </w:rPr>
        <w:t>ème</w:t>
      </w:r>
      <w:r>
        <w:rPr>
          <w:sz w:val="22"/>
        </w:rPr>
        <w:t xml:space="preserve"> et 3</w:t>
      </w:r>
      <w:r>
        <w:rPr>
          <w:sz w:val="22"/>
          <w:vertAlign w:val="superscript"/>
        </w:rPr>
        <w:t>ème</w:t>
      </w:r>
      <w:r>
        <w:rPr>
          <w:sz w:val="22"/>
        </w:rPr>
        <w:t xml:space="preserve"> pourront être amenés à effectuer des stages d’une façon ponctuelle dans le cadre de l’alternance en Lycée Professionnel ou en entreprise. Une convention de stage sera alors établie.</w:t>
      </w:r>
    </w:p>
    <w:p w14:paraId="6C78953F" w14:textId="77777777" w:rsidR="003E552F" w:rsidRDefault="00F60C92">
      <w:pPr>
        <w:jc w:val="both"/>
        <w:rPr>
          <w:b/>
          <w:sz w:val="22"/>
        </w:rPr>
      </w:pPr>
      <w:r>
        <w:rPr>
          <w:b/>
          <w:sz w:val="22"/>
        </w:rPr>
        <w:lastRenderedPageBreak/>
        <w:t>Salle des P</w:t>
      </w:r>
      <w:r w:rsidR="003E552F">
        <w:rPr>
          <w:b/>
          <w:sz w:val="22"/>
        </w:rPr>
        <w:t>rofesseurs</w:t>
      </w:r>
    </w:p>
    <w:p w14:paraId="6902929D" w14:textId="77777777" w:rsidR="003E552F" w:rsidRDefault="003E552F">
      <w:pPr>
        <w:jc w:val="both"/>
        <w:rPr>
          <w:sz w:val="22"/>
        </w:rPr>
      </w:pPr>
      <w:r>
        <w:rPr>
          <w:sz w:val="22"/>
        </w:rPr>
        <w:t>Elle est exclusivement réservée à ceux-ci, en conséquence aucun élève n’est autorisé à y rentrer.</w:t>
      </w:r>
    </w:p>
    <w:p w14:paraId="22BF6D46" w14:textId="77777777" w:rsidR="0017144A" w:rsidRDefault="0017144A">
      <w:pPr>
        <w:jc w:val="both"/>
        <w:rPr>
          <w:sz w:val="22"/>
        </w:rPr>
      </w:pPr>
    </w:p>
    <w:p w14:paraId="24CFE0E9" w14:textId="77777777" w:rsidR="003E552F" w:rsidRDefault="003E552F">
      <w:pPr>
        <w:jc w:val="both"/>
        <w:rPr>
          <w:b/>
          <w:sz w:val="22"/>
        </w:rPr>
      </w:pPr>
      <w:r>
        <w:rPr>
          <w:b/>
          <w:sz w:val="22"/>
        </w:rPr>
        <w:t>Sorties Pédagogiques</w:t>
      </w:r>
    </w:p>
    <w:p w14:paraId="55F41340" w14:textId="77777777" w:rsidR="003E552F" w:rsidRDefault="003E552F">
      <w:pPr>
        <w:pStyle w:val="Corpsdetexte"/>
        <w:rPr>
          <w:sz w:val="22"/>
        </w:rPr>
      </w:pPr>
      <w:r>
        <w:rPr>
          <w:sz w:val="22"/>
        </w:rPr>
        <w:t>Conformément aux directives ministérielles et au projet d'établissement du Collège du Saint Sacrement, des sorties sont organisées à l'extérieur de l'Etablissement. Elles ne peuvent être renouvelées que si les élèves savent en profiter, s'y tiennent correctement et s'y montrent disciplinés. Les sorties sont également considérées comme un temps scolaire, la discipline de l'Etablissement s'y applique donc.</w:t>
      </w:r>
    </w:p>
    <w:p w14:paraId="0F935878" w14:textId="77777777" w:rsidR="003E552F" w:rsidRDefault="00F60C92">
      <w:pPr>
        <w:jc w:val="both"/>
        <w:rPr>
          <w:b/>
          <w:sz w:val="22"/>
        </w:rPr>
      </w:pPr>
      <w:r>
        <w:rPr>
          <w:b/>
          <w:sz w:val="22"/>
        </w:rPr>
        <w:t>Le S</w:t>
      </w:r>
      <w:r w:rsidR="003E552F">
        <w:rPr>
          <w:b/>
          <w:sz w:val="22"/>
        </w:rPr>
        <w:t>ecrétariat</w:t>
      </w:r>
    </w:p>
    <w:p w14:paraId="22B59B62" w14:textId="77777777" w:rsidR="003E552F" w:rsidRDefault="003E552F">
      <w:pPr>
        <w:jc w:val="both"/>
        <w:rPr>
          <w:sz w:val="22"/>
        </w:rPr>
      </w:pPr>
      <w:r>
        <w:rPr>
          <w:sz w:val="22"/>
        </w:rPr>
        <w:t>L’accès au secrétariat est règlementé : se conformer aux horaires affichés à chaque rentrée. Utilisez la boite aux lettres.</w:t>
      </w:r>
    </w:p>
    <w:p w14:paraId="2C16C363" w14:textId="77777777" w:rsidR="0017144A" w:rsidRDefault="0017144A">
      <w:pPr>
        <w:jc w:val="both"/>
        <w:rPr>
          <w:sz w:val="22"/>
        </w:rPr>
      </w:pPr>
    </w:p>
    <w:p w14:paraId="00527D11" w14:textId="77777777" w:rsidR="003E552F" w:rsidRDefault="00F60C92">
      <w:pPr>
        <w:jc w:val="both"/>
        <w:rPr>
          <w:b/>
          <w:sz w:val="22"/>
        </w:rPr>
      </w:pPr>
      <w:r>
        <w:rPr>
          <w:b/>
          <w:sz w:val="22"/>
        </w:rPr>
        <w:t>Les T</w:t>
      </w:r>
      <w:r w:rsidR="003E552F">
        <w:rPr>
          <w:b/>
          <w:sz w:val="22"/>
        </w:rPr>
        <w:t>oilettes</w:t>
      </w:r>
    </w:p>
    <w:p w14:paraId="7794AF51" w14:textId="77777777" w:rsidR="003E552F" w:rsidRDefault="003E552F">
      <w:pPr>
        <w:jc w:val="both"/>
        <w:rPr>
          <w:sz w:val="22"/>
        </w:rPr>
      </w:pPr>
      <w:r>
        <w:rPr>
          <w:sz w:val="22"/>
        </w:rPr>
        <w:t>Dès la sonnerie des cours et pendant les cours, sauf exception, les élèves ne se rendent pas aux sanitaires. Les jeux avec l’eau sont absolument interdits.</w:t>
      </w:r>
    </w:p>
    <w:p w14:paraId="1E16B4D5" w14:textId="77777777" w:rsidR="003E552F" w:rsidRDefault="003E552F">
      <w:pPr>
        <w:jc w:val="both"/>
        <w:rPr>
          <w:sz w:val="22"/>
        </w:rPr>
      </w:pPr>
      <w:r>
        <w:rPr>
          <w:sz w:val="22"/>
        </w:rPr>
        <w:t>Elles seront maintenues propres par dignité personnelle, hygiène élémentaire et par respect du travail des personnes chargées de leur entretien.</w:t>
      </w:r>
    </w:p>
    <w:p w14:paraId="682421B9" w14:textId="77777777" w:rsidR="0017144A" w:rsidRDefault="0017144A">
      <w:pPr>
        <w:jc w:val="both"/>
        <w:rPr>
          <w:sz w:val="22"/>
        </w:rPr>
      </w:pPr>
    </w:p>
    <w:p w14:paraId="4D2EA7F3" w14:textId="77777777" w:rsidR="003E552F" w:rsidRDefault="00F60C92">
      <w:pPr>
        <w:jc w:val="both"/>
        <w:rPr>
          <w:b/>
          <w:sz w:val="22"/>
        </w:rPr>
      </w:pPr>
      <w:r>
        <w:rPr>
          <w:b/>
          <w:sz w:val="22"/>
        </w:rPr>
        <w:t>Stationnement et Circulation aux abords du C</w:t>
      </w:r>
      <w:r w:rsidR="003E552F">
        <w:rPr>
          <w:b/>
          <w:sz w:val="22"/>
        </w:rPr>
        <w:t>ollège.</w:t>
      </w:r>
    </w:p>
    <w:p w14:paraId="11EDE4C8" w14:textId="77777777" w:rsidR="003E552F" w:rsidRDefault="006069CC">
      <w:pPr>
        <w:jc w:val="both"/>
        <w:rPr>
          <w:sz w:val="22"/>
        </w:rPr>
      </w:pPr>
      <w:r>
        <w:rPr>
          <w:sz w:val="22"/>
        </w:rPr>
        <w:t>Le matin, place de la République</w:t>
      </w:r>
      <w:r w:rsidR="003E552F">
        <w:rPr>
          <w:sz w:val="22"/>
        </w:rPr>
        <w:t>, les élèves doivent se rendre dans la cour du collège. Ils ne sont pas autorisés à stationner devant l’entrée du collège ni aux alentours.</w:t>
      </w:r>
    </w:p>
    <w:p w14:paraId="6E6E756A" w14:textId="77777777" w:rsidR="003E552F" w:rsidRDefault="003E552F">
      <w:pPr>
        <w:jc w:val="both"/>
        <w:rPr>
          <w:sz w:val="22"/>
        </w:rPr>
      </w:pPr>
      <w:r>
        <w:rPr>
          <w:sz w:val="22"/>
        </w:rPr>
        <w:t>Les personnes transportant les élèves ne sont pas autorisées à rentrer dans l’enceinte du collège avec leurs véhicules.</w:t>
      </w:r>
    </w:p>
    <w:p w14:paraId="1E9B5C85" w14:textId="77777777" w:rsidR="003E552F" w:rsidRDefault="003E552F">
      <w:pPr>
        <w:jc w:val="both"/>
        <w:rPr>
          <w:sz w:val="22"/>
        </w:rPr>
      </w:pPr>
      <w:r>
        <w:rPr>
          <w:sz w:val="22"/>
        </w:rPr>
        <w:t xml:space="preserve">Le soir, les élèves se rendent vers le portail de la sortie place </w:t>
      </w:r>
      <w:r w:rsidR="006069CC">
        <w:rPr>
          <w:sz w:val="22"/>
        </w:rPr>
        <w:t xml:space="preserve">de la République </w:t>
      </w:r>
      <w:r>
        <w:rPr>
          <w:sz w:val="22"/>
        </w:rPr>
        <w:t>et sortent de l’enceinte du collège en ayant soin de respecter les règles de la sécurité routière. Ils prendront garde aux voitures ainsi qu’aux cars et regarderont avant de traverser la chaussée.</w:t>
      </w:r>
    </w:p>
    <w:p w14:paraId="49391B47" w14:textId="77777777" w:rsidR="0017144A" w:rsidRDefault="0017144A">
      <w:pPr>
        <w:jc w:val="both"/>
        <w:rPr>
          <w:sz w:val="22"/>
        </w:rPr>
      </w:pPr>
    </w:p>
    <w:p w14:paraId="2ED85F24" w14:textId="77777777" w:rsidR="003E552F" w:rsidRDefault="00F60C92">
      <w:pPr>
        <w:tabs>
          <w:tab w:val="left" w:pos="935"/>
        </w:tabs>
        <w:jc w:val="both"/>
        <w:rPr>
          <w:b/>
          <w:sz w:val="22"/>
        </w:rPr>
      </w:pPr>
      <w:r>
        <w:rPr>
          <w:b/>
          <w:sz w:val="22"/>
        </w:rPr>
        <w:t>Organisation des Soins Médicaux et des U</w:t>
      </w:r>
      <w:r w:rsidR="003E552F">
        <w:rPr>
          <w:b/>
          <w:sz w:val="22"/>
        </w:rPr>
        <w:t>rgences</w:t>
      </w:r>
    </w:p>
    <w:p w14:paraId="3DC6B495" w14:textId="77777777" w:rsidR="003E552F" w:rsidRDefault="003E552F">
      <w:pPr>
        <w:tabs>
          <w:tab w:val="left" w:pos="935"/>
        </w:tabs>
        <w:jc w:val="both"/>
        <w:rPr>
          <w:sz w:val="22"/>
        </w:rPr>
      </w:pPr>
      <w:r>
        <w:rPr>
          <w:sz w:val="22"/>
        </w:rPr>
        <w:t xml:space="preserve">L'Etablissement n'est habilité à administrer ni soins, </w:t>
      </w:r>
      <w:r>
        <w:rPr>
          <w:b/>
          <w:bCs/>
          <w:sz w:val="22"/>
          <w:u w:val="single"/>
        </w:rPr>
        <w:t>ni médicaments</w:t>
      </w:r>
      <w:r>
        <w:rPr>
          <w:sz w:val="22"/>
        </w:rPr>
        <w:t>. (</w:t>
      </w:r>
      <w:r w:rsidR="007E12E3">
        <w:rPr>
          <w:sz w:val="22"/>
        </w:rPr>
        <w:t>C</w:t>
      </w:r>
      <w:r>
        <w:rPr>
          <w:sz w:val="22"/>
        </w:rPr>
        <w:t>irculaire</w:t>
      </w:r>
      <w:r w:rsidR="007E12E3">
        <w:rPr>
          <w:sz w:val="22"/>
        </w:rPr>
        <w:t xml:space="preserve"> </w:t>
      </w:r>
      <w:r>
        <w:rPr>
          <w:sz w:val="22"/>
        </w:rPr>
        <w:t>du Rectorat n° 270/96 du 12 Mars 1996). En cas d'accident, les parents sont immédiatement contactés. S'ils ne peuvent être contactés, une ambulance conduira l'enfant à la Clinique ou l'Hôpital noté sur la fiche d'inscription ou le plus proche. Il est rigoureusement interdit d'introduire des médicaments dans l'Etablissement. Signaler toute prescription médicale au Secrétariat.</w:t>
      </w:r>
    </w:p>
    <w:p w14:paraId="0B0A7D11" w14:textId="77777777" w:rsidR="003E552F" w:rsidRDefault="003E552F">
      <w:pPr>
        <w:jc w:val="both"/>
        <w:rPr>
          <w:sz w:val="22"/>
        </w:rPr>
      </w:pPr>
    </w:p>
    <w:p w14:paraId="2C6CACD9" w14:textId="77777777" w:rsidR="003E552F" w:rsidRDefault="003E552F">
      <w:pPr>
        <w:jc w:val="both"/>
        <w:rPr>
          <w:b/>
          <w:sz w:val="22"/>
        </w:rPr>
      </w:pPr>
      <w:r>
        <w:rPr>
          <w:b/>
          <w:sz w:val="22"/>
        </w:rPr>
        <w:t>Conduite</w:t>
      </w:r>
    </w:p>
    <w:p w14:paraId="602FD919" w14:textId="77777777" w:rsidR="003E552F" w:rsidRDefault="003E552F">
      <w:pPr>
        <w:jc w:val="both"/>
        <w:rPr>
          <w:sz w:val="22"/>
        </w:rPr>
      </w:pPr>
      <w:r>
        <w:rPr>
          <w:sz w:val="22"/>
        </w:rPr>
        <w:t>Les élèves doivent toujours bien se conduire que ce soit à l’intérieur ou aux abords de l’établissement. Il appartient donc aux élèves d’adopter une attitude et un vocabulaire respectueux envers tous les membre</w:t>
      </w:r>
      <w:r w:rsidR="00F60C92">
        <w:rPr>
          <w:sz w:val="22"/>
        </w:rPr>
        <w:t>s de la Communauté Educative : p</w:t>
      </w:r>
      <w:r>
        <w:rPr>
          <w:sz w:val="22"/>
        </w:rPr>
        <w:t xml:space="preserve">olitesse, calme dans les déplacements, écoute de l’autre. </w:t>
      </w:r>
    </w:p>
    <w:p w14:paraId="26A86CE0" w14:textId="77777777" w:rsidR="003E552F" w:rsidRDefault="003E552F">
      <w:pPr>
        <w:jc w:val="both"/>
        <w:rPr>
          <w:b/>
          <w:sz w:val="22"/>
        </w:rPr>
      </w:pPr>
      <w:r>
        <w:rPr>
          <w:b/>
          <w:sz w:val="22"/>
        </w:rPr>
        <w:t>Toute violence verbale et/ou physique est prohibée et engendre une sanction.</w:t>
      </w:r>
    </w:p>
    <w:p w14:paraId="26658A38" w14:textId="77777777" w:rsidR="003E552F" w:rsidRDefault="003E552F">
      <w:pPr>
        <w:jc w:val="both"/>
        <w:rPr>
          <w:sz w:val="22"/>
        </w:rPr>
      </w:pPr>
      <w:r>
        <w:rPr>
          <w:sz w:val="22"/>
        </w:rPr>
        <w:t>Les élèves doivent prendre soin des locaux, du matériel, des installations qui leurs sont confiés.</w:t>
      </w:r>
    </w:p>
    <w:p w14:paraId="20744CB4" w14:textId="77777777" w:rsidR="003E552F" w:rsidRDefault="003E552F">
      <w:pPr>
        <w:jc w:val="both"/>
        <w:rPr>
          <w:sz w:val="22"/>
        </w:rPr>
      </w:pPr>
      <w:r>
        <w:rPr>
          <w:sz w:val="22"/>
        </w:rPr>
        <w:t>Toute dégradation engage la responsabilité pécuniaire des familles, indépendamment des sanctions disciplinaires qui peuvent être infligées à l’élève.</w:t>
      </w:r>
    </w:p>
    <w:p w14:paraId="28AF5E5F" w14:textId="77777777" w:rsidR="003E552F" w:rsidRDefault="003E552F">
      <w:pPr>
        <w:jc w:val="both"/>
        <w:rPr>
          <w:sz w:val="22"/>
        </w:rPr>
      </w:pPr>
    </w:p>
    <w:p w14:paraId="6AC43934" w14:textId="77777777" w:rsidR="003E552F" w:rsidRDefault="003E552F">
      <w:pPr>
        <w:jc w:val="both"/>
        <w:rPr>
          <w:b/>
          <w:sz w:val="22"/>
        </w:rPr>
      </w:pPr>
      <w:r>
        <w:rPr>
          <w:b/>
          <w:sz w:val="22"/>
        </w:rPr>
        <w:t xml:space="preserve">Tenue </w:t>
      </w:r>
    </w:p>
    <w:p w14:paraId="04D35FCE" w14:textId="77777777" w:rsidR="003E552F" w:rsidRDefault="003E552F">
      <w:pPr>
        <w:jc w:val="both"/>
        <w:rPr>
          <w:rFonts w:cs="Comic Sans MS"/>
          <w:sz w:val="22"/>
          <w:szCs w:val="22"/>
        </w:rPr>
      </w:pPr>
      <w:r>
        <w:rPr>
          <w:sz w:val="22"/>
        </w:rPr>
        <w:t>Quels que soient l’âge, la classe, la saison ou la mode, l’élève ne portera que des tenues adaptées à une institution scolaire. Les tenues devront être correctes, décentes, propres et discrètes. Les éducateurs du collège se réservent l’appréciation de ces adjectifs. Le rappel à l’ordre est de droit pour tout élève dont la tenue vestimentaire laisserait à désirer. Les comportements démonstratifs ou indécents en couple sont à proscrire.</w:t>
      </w:r>
      <w:r>
        <w:rPr>
          <w:rFonts w:cs="Comic Sans MS"/>
          <w:sz w:val="22"/>
          <w:szCs w:val="22"/>
        </w:rPr>
        <w:t xml:space="preserve"> </w:t>
      </w:r>
    </w:p>
    <w:p w14:paraId="3C0F0221" w14:textId="77777777" w:rsidR="003E552F" w:rsidRDefault="003E552F">
      <w:pPr>
        <w:jc w:val="both"/>
        <w:rPr>
          <w:rFonts w:cs="Comic Sans MS"/>
          <w:sz w:val="22"/>
          <w:szCs w:val="22"/>
        </w:rPr>
      </w:pPr>
      <w:r>
        <w:rPr>
          <w:rFonts w:cs="Comic Sans MS"/>
          <w:sz w:val="22"/>
          <w:szCs w:val="22"/>
        </w:rPr>
        <w:t xml:space="preserve">Le voile dit « islamique » est interdit, seul le bandana est toléré pendant toutes les activités scolaires </w:t>
      </w:r>
      <w:proofErr w:type="spellStart"/>
      <w:r>
        <w:rPr>
          <w:rFonts w:cs="Comic Sans MS"/>
          <w:sz w:val="22"/>
          <w:szCs w:val="22"/>
        </w:rPr>
        <w:t>quelque</w:t>
      </w:r>
      <w:proofErr w:type="spellEnd"/>
      <w:r>
        <w:rPr>
          <w:rFonts w:cs="Comic Sans MS"/>
          <w:sz w:val="22"/>
          <w:szCs w:val="22"/>
        </w:rPr>
        <w:t xml:space="preserve"> soit le lieu de déroulement.</w:t>
      </w:r>
    </w:p>
    <w:p w14:paraId="26D190D8" w14:textId="77777777" w:rsidR="003E552F" w:rsidRDefault="003E552F">
      <w:pPr>
        <w:jc w:val="both"/>
        <w:rPr>
          <w:sz w:val="22"/>
        </w:rPr>
      </w:pPr>
      <w:r>
        <w:rPr>
          <w:sz w:val="22"/>
        </w:rPr>
        <w:lastRenderedPageBreak/>
        <w:t>Sont notamment interdits : le port de la casquette et de la capuche, les boucles d’o</w:t>
      </w:r>
      <w:r w:rsidR="000C1FCE">
        <w:rPr>
          <w:sz w:val="22"/>
        </w:rPr>
        <w:t>reilles (</w:t>
      </w:r>
      <w:r>
        <w:rPr>
          <w:sz w:val="22"/>
        </w:rPr>
        <w:t>pour les garçons), les piercings (pour tous), les chaussures de sécurité, le jogging, les débardeurs, les shorts, les sous-vêtements visibles, les « baggys »</w:t>
      </w:r>
      <w:r w:rsidR="007E12E3">
        <w:rPr>
          <w:sz w:val="22"/>
        </w:rPr>
        <w:t xml:space="preserve"> </w:t>
      </w:r>
      <w:r>
        <w:rPr>
          <w:sz w:val="22"/>
        </w:rPr>
        <w:t xml:space="preserve">… </w:t>
      </w:r>
      <w:r>
        <w:rPr>
          <w:b/>
          <w:bCs/>
          <w:sz w:val="22"/>
        </w:rPr>
        <w:t>seul un maquillage et un vernis très discret sont acceptés</w:t>
      </w:r>
      <w:r>
        <w:rPr>
          <w:sz w:val="22"/>
        </w:rPr>
        <w:t>. Il est formellement interdit de cracher en quelque endroit que ce soit.</w:t>
      </w:r>
    </w:p>
    <w:p w14:paraId="50AE74AD" w14:textId="77777777" w:rsidR="003E552F" w:rsidRDefault="003E552F">
      <w:pPr>
        <w:ind w:left="1416"/>
        <w:jc w:val="both"/>
        <w:rPr>
          <w:sz w:val="22"/>
        </w:rPr>
      </w:pPr>
    </w:p>
    <w:p w14:paraId="4FBEF241" w14:textId="77777777" w:rsidR="003E552F" w:rsidRDefault="003E552F">
      <w:pPr>
        <w:pStyle w:val="Retraitcorpsdetexte"/>
        <w:ind w:firstLine="0"/>
        <w:rPr>
          <w:rFonts w:ascii="Comic Sans MS" w:hAnsi="Comic Sans MS"/>
          <w:b/>
          <w:bCs/>
          <w:sz w:val="22"/>
        </w:rPr>
      </w:pPr>
      <w:r>
        <w:rPr>
          <w:rFonts w:ascii="Comic Sans MS" w:hAnsi="Comic Sans MS"/>
          <w:b/>
          <w:bCs/>
          <w:sz w:val="22"/>
        </w:rPr>
        <w:t>Le Directeur et tous les membres de l’équipe pédagogique restent seuls juges de la tenue correcte</w:t>
      </w:r>
    </w:p>
    <w:p w14:paraId="6B60868C" w14:textId="77777777" w:rsidR="003E552F" w:rsidRDefault="003E552F">
      <w:pPr>
        <w:jc w:val="both"/>
        <w:rPr>
          <w:sz w:val="22"/>
        </w:rPr>
      </w:pPr>
    </w:p>
    <w:p w14:paraId="71168804" w14:textId="77777777" w:rsidR="003E552F" w:rsidRDefault="003E552F">
      <w:pPr>
        <w:jc w:val="both"/>
        <w:rPr>
          <w:b/>
          <w:sz w:val="22"/>
        </w:rPr>
      </w:pPr>
      <w:r>
        <w:rPr>
          <w:b/>
          <w:sz w:val="22"/>
        </w:rPr>
        <w:t>Casiers</w:t>
      </w:r>
    </w:p>
    <w:p w14:paraId="086CF5AC" w14:textId="77777777" w:rsidR="003E552F" w:rsidRDefault="003E552F">
      <w:pPr>
        <w:jc w:val="both"/>
        <w:rPr>
          <w:sz w:val="22"/>
        </w:rPr>
      </w:pPr>
      <w:r>
        <w:rPr>
          <w:sz w:val="22"/>
        </w:rPr>
        <w:t>Des casiers sont à disposition des élèves, ils sont responsables de leur clé. Le chef d’établissement se réserve le droit d’ouvrir tout casier en cas de nécessité.</w:t>
      </w:r>
    </w:p>
    <w:p w14:paraId="57197078" w14:textId="77777777" w:rsidR="003E552F" w:rsidRDefault="003E552F">
      <w:pPr>
        <w:ind w:left="1416"/>
        <w:jc w:val="both"/>
        <w:rPr>
          <w:sz w:val="22"/>
        </w:rPr>
      </w:pPr>
    </w:p>
    <w:p w14:paraId="05FC9326" w14:textId="77777777" w:rsidR="006243FA" w:rsidRDefault="006243FA">
      <w:pPr>
        <w:jc w:val="both"/>
        <w:rPr>
          <w:b/>
          <w:sz w:val="22"/>
        </w:rPr>
      </w:pPr>
      <w:r>
        <w:rPr>
          <w:b/>
          <w:sz w:val="22"/>
        </w:rPr>
        <w:t>Fournitures scolaires</w:t>
      </w:r>
    </w:p>
    <w:p w14:paraId="45A5CD54" w14:textId="77777777" w:rsidR="003E552F" w:rsidRDefault="003E552F">
      <w:pPr>
        <w:jc w:val="both"/>
        <w:rPr>
          <w:sz w:val="22"/>
        </w:rPr>
      </w:pPr>
      <w:r>
        <w:rPr>
          <w:sz w:val="22"/>
        </w:rPr>
        <w:t xml:space="preserve">Les élèves sont inscrits au collège pour y travailler, ils doivent par conséquent être munis du matériel nécessaire (indiqué par chaque professeur de chaque matière) qui doit </w:t>
      </w:r>
      <w:r w:rsidR="006243FA">
        <w:rPr>
          <w:sz w:val="22"/>
        </w:rPr>
        <w:t>être renouvelé en cas de besoin.</w:t>
      </w:r>
    </w:p>
    <w:p w14:paraId="04C2F605" w14:textId="77777777" w:rsidR="006243FA" w:rsidRDefault="006243FA">
      <w:pPr>
        <w:jc w:val="both"/>
        <w:rPr>
          <w:sz w:val="22"/>
        </w:rPr>
      </w:pPr>
    </w:p>
    <w:p w14:paraId="4664E3E0" w14:textId="77777777" w:rsidR="003E552F" w:rsidRDefault="003E552F">
      <w:pPr>
        <w:jc w:val="both"/>
        <w:rPr>
          <w:b/>
          <w:sz w:val="22"/>
        </w:rPr>
      </w:pPr>
      <w:r>
        <w:rPr>
          <w:b/>
          <w:sz w:val="22"/>
        </w:rPr>
        <w:t>Les livres</w:t>
      </w:r>
    </w:p>
    <w:p w14:paraId="2786DBD9" w14:textId="77777777" w:rsidR="003E552F" w:rsidRDefault="003E552F">
      <w:pPr>
        <w:jc w:val="both"/>
        <w:rPr>
          <w:sz w:val="22"/>
        </w:rPr>
      </w:pPr>
      <w:r>
        <w:rPr>
          <w:sz w:val="22"/>
        </w:rPr>
        <w:t xml:space="preserve">Les livres scolaires prêtés par le collège, seront couverts avec des couvertures plastiques et soigneusement entretenus. Un constat de l’état de chaque livre est fait au moment de la distribution et de sa restitution. Une caution de 50 Euros sera demandée. </w:t>
      </w:r>
      <w:r>
        <w:rPr>
          <w:b/>
          <w:sz w:val="22"/>
        </w:rPr>
        <w:t>Tout livre remis en mauvais état sera facturé à la famille.</w:t>
      </w:r>
      <w:r>
        <w:rPr>
          <w:sz w:val="22"/>
        </w:rPr>
        <w:t xml:space="preserve"> Toute dégradation fait l’objet d’une facturation et d’une sanction. Les ouvrages perdus devront être remplacés.</w:t>
      </w:r>
    </w:p>
    <w:p w14:paraId="7BACD4A4" w14:textId="77777777" w:rsidR="006243FA" w:rsidRDefault="006243FA">
      <w:pPr>
        <w:jc w:val="both"/>
        <w:rPr>
          <w:sz w:val="22"/>
        </w:rPr>
      </w:pPr>
    </w:p>
    <w:p w14:paraId="30669C5A" w14:textId="77777777" w:rsidR="003E552F" w:rsidRDefault="003E552F">
      <w:pPr>
        <w:jc w:val="both"/>
        <w:rPr>
          <w:b/>
          <w:sz w:val="22"/>
        </w:rPr>
      </w:pPr>
      <w:r>
        <w:rPr>
          <w:b/>
          <w:sz w:val="22"/>
        </w:rPr>
        <w:t>Les cartables</w:t>
      </w:r>
    </w:p>
    <w:p w14:paraId="6B88FD70" w14:textId="77777777" w:rsidR="003E552F" w:rsidRDefault="003E552F">
      <w:pPr>
        <w:jc w:val="both"/>
        <w:rPr>
          <w:sz w:val="22"/>
        </w:rPr>
      </w:pPr>
      <w:r>
        <w:rPr>
          <w:sz w:val="22"/>
        </w:rPr>
        <w:t>Le matériel scolaire et les livres seront rangés dans les cartables ou mallettes rigides, et étanches.  Nous demandons aux parents d’avoir un regard sur le cartable de l’élève et de vérifier son contenu en rapport avec l’emploi du temps.</w:t>
      </w:r>
    </w:p>
    <w:p w14:paraId="016F9C3D" w14:textId="77777777" w:rsidR="003E552F" w:rsidRDefault="003E552F">
      <w:pPr>
        <w:jc w:val="both"/>
        <w:rPr>
          <w:sz w:val="22"/>
        </w:rPr>
      </w:pPr>
    </w:p>
    <w:p w14:paraId="31C98F07" w14:textId="77777777" w:rsidR="003E552F" w:rsidRPr="00E24198" w:rsidRDefault="003E552F">
      <w:pPr>
        <w:jc w:val="both"/>
        <w:rPr>
          <w:b/>
          <w:sz w:val="22"/>
          <w:u w:val="single"/>
        </w:rPr>
      </w:pPr>
      <w:r w:rsidRPr="00E24198">
        <w:rPr>
          <w:b/>
          <w:sz w:val="22"/>
          <w:u w:val="single"/>
        </w:rPr>
        <w:t>E.P.S (Education Physique et Sportive)</w:t>
      </w:r>
      <w:r w:rsidR="006243FA" w:rsidRPr="00E24198">
        <w:rPr>
          <w:b/>
          <w:sz w:val="22"/>
          <w:u w:val="single"/>
        </w:rPr>
        <w:t> :</w:t>
      </w:r>
    </w:p>
    <w:p w14:paraId="1C80C23C" w14:textId="77777777" w:rsidR="006243FA" w:rsidRDefault="006243FA">
      <w:pPr>
        <w:jc w:val="both"/>
        <w:rPr>
          <w:b/>
          <w:sz w:val="22"/>
        </w:rPr>
      </w:pPr>
    </w:p>
    <w:p w14:paraId="12A829BD" w14:textId="77777777" w:rsidR="003E552F" w:rsidRDefault="003E552F" w:rsidP="0017144A">
      <w:pPr>
        <w:pStyle w:val="Corpsdetexte"/>
        <w:ind w:firstLine="708"/>
        <w:rPr>
          <w:rFonts w:cs="Tahoma"/>
          <w:bCs/>
          <w:sz w:val="22"/>
        </w:rPr>
      </w:pPr>
      <w:r>
        <w:rPr>
          <w:rFonts w:cs="Tahoma"/>
          <w:b/>
          <w:sz w:val="22"/>
        </w:rPr>
        <w:t xml:space="preserve">1- </w:t>
      </w:r>
      <w:r w:rsidRPr="00E24198">
        <w:rPr>
          <w:rFonts w:cs="Tahoma"/>
          <w:b/>
          <w:bCs/>
          <w:sz w:val="22"/>
        </w:rPr>
        <w:t>L’E.P.S. est une composante à part entière de l’EDUCATION</w:t>
      </w:r>
      <w:r>
        <w:rPr>
          <w:rFonts w:cs="Tahoma"/>
          <w:b/>
          <w:sz w:val="22"/>
        </w:rPr>
        <w:t xml:space="preserve">. </w:t>
      </w:r>
      <w:r w:rsidR="006243FA">
        <w:rPr>
          <w:rFonts w:cs="Tahoma"/>
          <w:b/>
          <w:sz w:val="22"/>
        </w:rPr>
        <w:t xml:space="preserve">                                                                                 </w:t>
      </w:r>
      <w:r>
        <w:rPr>
          <w:rFonts w:cs="Tahoma"/>
          <w:bCs/>
          <w:sz w:val="22"/>
        </w:rPr>
        <w:t>Elle est matière obligatoire inscrite à l’emploi du temps de l’élève.</w:t>
      </w:r>
    </w:p>
    <w:p w14:paraId="585600C0" w14:textId="77777777" w:rsidR="003E552F" w:rsidRPr="00E24198" w:rsidRDefault="006243FA" w:rsidP="0017144A">
      <w:pPr>
        <w:pStyle w:val="Corpsdetexte"/>
        <w:ind w:firstLine="708"/>
        <w:rPr>
          <w:rFonts w:cs="Tahoma"/>
          <w:b/>
          <w:sz w:val="22"/>
        </w:rPr>
      </w:pPr>
      <w:r>
        <w:rPr>
          <w:rFonts w:cs="Tahoma"/>
          <w:b/>
          <w:sz w:val="22"/>
        </w:rPr>
        <w:t>2</w:t>
      </w:r>
      <w:r w:rsidR="003E552F">
        <w:rPr>
          <w:rFonts w:cs="Tahoma"/>
          <w:b/>
          <w:sz w:val="22"/>
        </w:rPr>
        <w:t xml:space="preserve">- </w:t>
      </w:r>
      <w:r w:rsidR="003E552F" w:rsidRPr="00E24198">
        <w:rPr>
          <w:rFonts w:cs="Tahoma"/>
          <w:b/>
          <w:sz w:val="22"/>
        </w:rPr>
        <w:t>Dispenses d'activités en Education Physique et Sportive.</w:t>
      </w:r>
      <w:r w:rsidR="00E24198">
        <w:rPr>
          <w:rFonts w:cs="Tahoma"/>
          <w:b/>
          <w:sz w:val="22"/>
        </w:rPr>
        <w:t xml:space="preserve">                                                                        </w:t>
      </w:r>
      <w:r w:rsidR="00E24198">
        <w:rPr>
          <w:rFonts w:cs="Tahoma"/>
          <w:sz w:val="22"/>
        </w:rPr>
        <w:t xml:space="preserve">              E</w:t>
      </w:r>
      <w:r w:rsidR="003E552F">
        <w:rPr>
          <w:rFonts w:cs="Tahoma"/>
          <w:sz w:val="22"/>
        </w:rPr>
        <w:t>lles sont réglementées. Un certificat médical doit indiquer le caractère total ou partiel de l'inaptitude en termes d'incapacités fonctionnelles et préciser sa durée. Dispense occ</w:t>
      </w:r>
      <w:r w:rsidR="00230F33">
        <w:rPr>
          <w:rFonts w:cs="Tahoma"/>
          <w:sz w:val="22"/>
        </w:rPr>
        <w:t xml:space="preserve">asionnelle : les élèves excusés </w:t>
      </w:r>
      <w:r w:rsidR="003E552F">
        <w:rPr>
          <w:rFonts w:cs="Tahoma"/>
          <w:sz w:val="22"/>
        </w:rPr>
        <w:t>exceptionnellement par leur famille ne sont pas autorisés à rester</w:t>
      </w:r>
      <w:r>
        <w:rPr>
          <w:rFonts w:cs="Tahoma"/>
          <w:sz w:val="22"/>
        </w:rPr>
        <w:t xml:space="preserve"> ou à rentrer chez eux.  La présenc</w:t>
      </w:r>
      <w:r w:rsidR="003E552F">
        <w:rPr>
          <w:rFonts w:cs="Tahoma"/>
          <w:sz w:val="22"/>
        </w:rPr>
        <w:t>e en cours est obligat</w:t>
      </w:r>
      <w:r>
        <w:rPr>
          <w:rFonts w:cs="Tahoma"/>
          <w:sz w:val="22"/>
        </w:rPr>
        <w:t>oire.  En cas de demandes fréque</w:t>
      </w:r>
      <w:r w:rsidR="000C1FCE">
        <w:rPr>
          <w:rFonts w:cs="Tahoma"/>
          <w:sz w:val="22"/>
        </w:rPr>
        <w:t>ntes</w:t>
      </w:r>
      <w:r w:rsidR="003E552F">
        <w:rPr>
          <w:rFonts w:cs="Tahoma"/>
          <w:sz w:val="22"/>
        </w:rPr>
        <w:t xml:space="preserve">, le médecin scolaire </w:t>
      </w:r>
      <w:r w:rsidR="00375D04">
        <w:rPr>
          <w:rFonts w:cs="Tahoma"/>
          <w:sz w:val="22"/>
        </w:rPr>
        <w:t xml:space="preserve"> </w:t>
      </w:r>
      <w:r w:rsidR="003E552F">
        <w:rPr>
          <w:rFonts w:cs="Tahoma"/>
          <w:sz w:val="22"/>
        </w:rPr>
        <w:t xml:space="preserve"> pourra juger de leur validité. Dispense médicale de lo</w:t>
      </w:r>
      <w:r w:rsidR="00230F33">
        <w:rPr>
          <w:rFonts w:cs="Tahoma"/>
          <w:sz w:val="22"/>
        </w:rPr>
        <w:t>ngue durée (un mois ou plus) : l</w:t>
      </w:r>
      <w:r w:rsidR="003E552F">
        <w:rPr>
          <w:rFonts w:cs="Tahoma"/>
          <w:sz w:val="22"/>
        </w:rPr>
        <w:t>es dispenses sont accordées par le médecin trai</w:t>
      </w:r>
      <w:r>
        <w:rPr>
          <w:rFonts w:cs="Tahoma"/>
          <w:sz w:val="22"/>
        </w:rPr>
        <w:t>tant ou le médecin scolaire. L'</w:t>
      </w:r>
      <w:r w:rsidR="003E552F">
        <w:rPr>
          <w:rFonts w:cs="Tahoma"/>
          <w:sz w:val="22"/>
        </w:rPr>
        <w:t>élève présente so</w:t>
      </w:r>
      <w:r w:rsidR="00230F33">
        <w:rPr>
          <w:rFonts w:cs="Tahoma"/>
          <w:sz w:val="22"/>
        </w:rPr>
        <w:t>n certificat indiquant préciséme</w:t>
      </w:r>
      <w:r w:rsidR="003E552F">
        <w:rPr>
          <w:rFonts w:cs="Tahoma"/>
          <w:sz w:val="22"/>
        </w:rPr>
        <w:t xml:space="preserve">nt les incapacités fonctionnelles au professeur d'EPS </w:t>
      </w:r>
      <w:r w:rsidR="00375D04">
        <w:rPr>
          <w:rFonts w:cs="Tahoma"/>
          <w:sz w:val="22"/>
        </w:rPr>
        <w:t xml:space="preserve"> </w:t>
      </w:r>
      <w:r w:rsidR="003E552F">
        <w:rPr>
          <w:rFonts w:cs="Tahoma"/>
          <w:sz w:val="22"/>
        </w:rPr>
        <w:t xml:space="preserve"> qui le signe et donne ou non son accord à la demande</w:t>
      </w:r>
      <w:r w:rsidR="003E552F">
        <w:rPr>
          <w:rFonts w:cs="Tahoma"/>
          <w:b/>
          <w:sz w:val="22"/>
        </w:rPr>
        <w:t xml:space="preserve"> écrite des parents de ne pas </w:t>
      </w:r>
      <w:r w:rsidR="003E552F">
        <w:rPr>
          <w:rFonts w:cs="Tahoma"/>
          <w:sz w:val="22"/>
        </w:rPr>
        <w:t xml:space="preserve">assister aux cours. Tout élève </w:t>
      </w:r>
      <w:proofErr w:type="gramStart"/>
      <w:r w:rsidR="003E552F">
        <w:rPr>
          <w:rFonts w:cs="Tahoma"/>
          <w:sz w:val="22"/>
        </w:rPr>
        <w:t>dispensé</w:t>
      </w:r>
      <w:proofErr w:type="gramEnd"/>
      <w:r w:rsidR="003E552F">
        <w:rPr>
          <w:rFonts w:cs="Tahoma"/>
          <w:sz w:val="22"/>
        </w:rPr>
        <w:t xml:space="preserve"> pour plus de trois mois sera reçu par le médecin scolaire. Dans les deux cas, l'élève transmet la demande et/ou le certificat à la vie scolaire qui en note la durée sur le carnet de correspondance et en fait une copie pour le dossier scolaire.  </w:t>
      </w:r>
    </w:p>
    <w:p w14:paraId="7667BA13" w14:textId="77777777" w:rsidR="003E552F" w:rsidRDefault="003E552F">
      <w:pPr>
        <w:jc w:val="both"/>
        <w:rPr>
          <w:b/>
          <w:sz w:val="22"/>
        </w:rPr>
      </w:pPr>
      <w:r>
        <w:rPr>
          <w:b/>
          <w:sz w:val="22"/>
        </w:rPr>
        <w:t>Sécurité des entrées et des sorties.</w:t>
      </w:r>
    </w:p>
    <w:p w14:paraId="045A57DA" w14:textId="77777777" w:rsidR="003E552F" w:rsidRDefault="003E552F">
      <w:pPr>
        <w:jc w:val="both"/>
        <w:rPr>
          <w:sz w:val="22"/>
        </w:rPr>
      </w:pPr>
      <w:r>
        <w:rPr>
          <w:sz w:val="22"/>
        </w:rPr>
        <w:t>Les propriétaires de bicyclette ou vélomoteur sont tenus d’entrer dans le collège leur véhicule à la main et de sortir du collège de la même façon. Toute infraction entraînerait l’obligation de parquer le véhicule à l’extérieur du collège.</w:t>
      </w:r>
    </w:p>
    <w:p w14:paraId="18E8FDDF" w14:textId="77777777" w:rsidR="003E552F" w:rsidRDefault="003E552F">
      <w:pPr>
        <w:jc w:val="both"/>
        <w:rPr>
          <w:sz w:val="22"/>
        </w:rPr>
      </w:pPr>
      <w:r>
        <w:rPr>
          <w:sz w:val="22"/>
        </w:rPr>
        <w:t>L’établissement n’assure pas la garde des bicyclettes ou vélomoteurs et décline toute responsabilité en cas de vol ou de détérioration.</w:t>
      </w:r>
    </w:p>
    <w:p w14:paraId="3D6005EA" w14:textId="77777777" w:rsidR="003E552F" w:rsidRDefault="003E552F">
      <w:pPr>
        <w:jc w:val="both"/>
        <w:rPr>
          <w:sz w:val="22"/>
        </w:rPr>
      </w:pPr>
    </w:p>
    <w:p w14:paraId="27CFBACD" w14:textId="77777777" w:rsidR="003E552F" w:rsidRDefault="00492F9B">
      <w:pPr>
        <w:jc w:val="both"/>
        <w:rPr>
          <w:b/>
          <w:sz w:val="22"/>
          <w:u w:val="single"/>
        </w:rPr>
      </w:pPr>
      <w:r w:rsidRPr="00492F9B">
        <w:rPr>
          <w:b/>
          <w:sz w:val="22"/>
          <w:u w:val="single"/>
        </w:rPr>
        <w:t>REMARQUES D’ORDRE GENERAL :</w:t>
      </w:r>
    </w:p>
    <w:p w14:paraId="673E0750" w14:textId="77777777" w:rsidR="00492F9B" w:rsidRPr="00492F9B" w:rsidRDefault="00492F9B">
      <w:pPr>
        <w:jc w:val="both"/>
        <w:rPr>
          <w:b/>
          <w:sz w:val="22"/>
          <w:u w:val="single"/>
        </w:rPr>
      </w:pPr>
    </w:p>
    <w:p w14:paraId="51AB74C8" w14:textId="77777777" w:rsidR="003E552F" w:rsidRDefault="003E552F">
      <w:pPr>
        <w:jc w:val="both"/>
        <w:rPr>
          <w:sz w:val="22"/>
        </w:rPr>
      </w:pPr>
      <w:r>
        <w:rPr>
          <w:sz w:val="22"/>
        </w:rPr>
        <w:t>Il est recommandé aux familles de veiller à ce que les enfants n’aient sur eux ni objets de valeur, ni sommes d’argent excessives.</w:t>
      </w:r>
    </w:p>
    <w:p w14:paraId="39AC0C00" w14:textId="77777777" w:rsidR="003E552F" w:rsidRDefault="003E552F">
      <w:pPr>
        <w:jc w:val="both"/>
        <w:rPr>
          <w:sz w:val="22"/>
        </w:rPr>
      </w:pPr>
    </w:p>
    <w:p w14:paraId="185532B2" w14:textId="77777777" w:rsidR="006243FA" w:rsidRDefault="00617BDE">
      <w:pPr>
        <w:jc w:val="both"/>
        <w:rPr>
          <w:sz w:val="22"/>
        </w:rPr>
      </w:pPr>
      <w:r>
        <w:rPr>
          <w:b/>
          <w:sz w:val="22"/>
        </w:rPr>
        <w:t xml:space="preserve">- </w:t>
      </w:r>
      <w:r w:rsidR="003E552F">
        <w:rPr>
          <w:b/>
          <w:sz w:val="22"/>
        </w:rPr>
        <w:t>L’utilisation du téléphone portable est interdite</w:t>
      </w:r>
      <w:r w:rsidR="003E552F">
        <w:rPr>
          <w:sz w:val="22"/>
        </w:rPr>
        <w:t xml:space="preserve"> dans l’enceinte de l’établissement, lors des déplacements nécessaires à l’E.P.S., ainsi que pendant les sorties scolaires. Si un élève est en possession d’un téléphone portable, ce que nous déconseillons fortement, ce téléphone doit être éteint. L’établissement décline toute responsabilité en cas de perte ou de vol du téléphone. En cas d’urgence la famille peut être en contact avec le jeune par l’intermédiaire de </w:t>
      </w:r>
      <w:r w:rsidR="00492F9B">
        <w:rPr>
          <w:sz w:val="22"/>
        </w:rPr>
        <w:t xml:space="preserve">l’établissement et vice-versa. </w:t>
      </w:r>
    </w:p>
    <w:p w14:paraId="17869036" w14:textId="77777777" w:rsidR="006243FA" w:rsidRDefault="00617BDE">
      <w:pPr>
        <w:jc w:val="both"/>
        <w:rPr>
          <w:sz w:val="22"/>
        </w:rPr>
      </w:pPr>
      <w:r>
        <w:rPr>
          <w:sz w:val="22"/>
        </w:rPr>
        <w:t xml:space="preserve">- </w:t>
      </w:r>
      <w:r w:rsidR="003E552F">
        <w:rPr>
          <w:sz w:val="22"/>
        </w:rPr>
        <w:t>Tout objet illicite sera confisqué. Les parents auront l’obligation de venir chercher l’obj</w:t>
      </w:r>
      <w:r w:rsidR="00492F9B">
        <w:rPr>
          <w:sz w:val="22"/>
        </w:rPr>
        <w:t>et dans le bureau du Directeur.</w:t>
      </w:r>
    </w:p>
    <w:p w14:paraId="20572E47" w14:textId="77777777" w:rsidR="006243FA" w:rsidRDefault="00617BDE">
      <w:pPr>
        <w:jc w:val="both"/>
        <w:rPr>
          <w:sz w:val="22"/>
        </w:rPr>
      </w:pPr>
      <w:r>
        <w:rPr>
          <w:sz w:val="22"/>
        </w:rPr>
        <w:t xml:space="preserve">- </w:t>
      </w:r>
      <w:r w:rsidR="003E552F">
        <w:rPr>
          <w:sz w:val="22"/>
        </w:rPr>
        <w:t>Le collège décline toute responsabilité en cas de vol, perte, dé</w:t>
      </w:r>
      <w:r w:rsidR="00492F9B">
        <w:rPr>
          <w:sz w:val="22"/>
        </w:rPr>
        <w:t>gradation sur un bien d’autrui.</w:t>
      </w:r>
    </w:p>
    <w:p w14:paraId="4B971848" w14:textId="77777777" w:rsidR="006243FA" w:rsidRDefault="00617BDE">
      <w:pPr>
        <w:jc w:val="both"/>
        <w:rPr>
          <w:sz w:val="22"/>
        </w:rPr>
      </w:pPr>
      <w:r>
        <w:rPr>
          <w:sz w:val="22"/>
        </w:rPr>
        <w:t xml:space="preserve">- </w:t>
      </w:r>
      <w:r w:rsidR="003E552F">
        <w:rPr>
          <w:sz w:val="22"/>
        </w:rPr>
        <w:t>L’usage du tabac est formellement interdit aux élèves dans l’enceinte du c</w:t>
      </w:r>
      <w:r w:rsidR="00492F9B">
        <w:rPr>
          <w:sz w:val="22"/>
        </w:rPr>
        <w:t>ollège ainsi qu’aux alentours.</w:t>
      </w:r>
    </w:p>
    <w:p w14:paraId="7E8B6EB9" w14:textId="77777777" w:rsidR="003E552F" w:rsidRDefault="00617BDE">
      <w:pPr>
        <w:jc w:val="both"/>
        <w:rPr>
          <w:sz w:val="22"/>
        </w:rPr>
      </w:pPr>
      <w:r>
        <w:rPr>
          <w:sz w:val="22"/>
        </w:rPr>
        <w:t xml:space="preserve">- </w:t>
      </w:r>
      <w:r w:rsidR="003E552F">
        <w:rPr>
          <w:sz w:val="22"/>
        </w:rPr>
        <w:t>Tout objet tranchant ou dangereux est interdit (cutters, couteaux, etc.). Seuls les ciseau</w:t>
      </w:r>
      <w:r w:rsidR="00492F9B">
        <w:rPr>
          <w:sz w:val="22"/>
        </w:rPr>
        <w:t>x à bouts ronds sont autorisés.</w:t>
      </w:r>
    </w:p>
    <w:p w14:paraId="4623B6FA" w14:textId="77777777" w:rsidR="003E552F" w:rsidRDefault="00617BDE">
      <w:pPr>
        <w:jc w:val="both"/>
        <w:rPr>
          <w:sz w:val="22"/>
        </w:rPr>
      </w:pPr>
      <w:r>
        <w:rPr>
          <w:sz w:val="22"/>
        </w:rPr>
        <w:t xml:space="preserve">- </w:t>
      </w:r>
      <w:r w:rsidR="003E552F">
        <w:rPr>
          <w:sz w:val="22"/>
        </w:rPr>
        <w:t>Le collège n’est pas responsable des objets laissés ou oubliés.</w:t>
      </w:r>
    </w:p>
    <w:p w14:paraId="632F73C1" w14:textId="77777777" w:rsidR="003E552F" w:rsidRDefault="003E552F">
      <w:pPr>
        <w:ind w:firstLine="708"/>
        <w:jc w:val="both"/>
        <w:rPr>
          <w:sz w:val="22"/>
        </w:rPr>
      </w:pPr>
    </w:p>
    <w:p w14:paraId="2E789246" w14:textId="77777777" w:rsidR="003E552F" w:rsidRDefault="003E552F">
      <w:pPr>
        <w:jc w:val="both"/>
        <w:rPr>
          <w:b/>
          <w:sz w:val="22"/>
        </w:rPr>
      </w:pPr>
      <w:r>
        <w:rPr>
          <w:b/>
          <w:sz w:val="22"/>
        </w:rPr>
        <w:t>Le non-respect de ces règles entraînera une sanction immédiate et la confiscation des objets prohibés. A charge pour les parents de venir au collège les récupérer.</w:t>
      </w:r>
    </w:p>
    <w:p w14:paraId="62905521" w14:textId="77777777" w:rsidR="003E552F" w:rsidRDefault="003E552F">
      <w:pPr>
        <w:ind w:left="2832"/>
        <w:jc w:val="both"/>
        <w:rPr>
          <w:sz w:val="22"/>
        </w:rPr>
      </w:pPr>
    </w:p>
    <w:p w14:paraId="561EBAB0" w14:textId="77777777" w:rsidR="003E552F" w:rsidRDefault="003E552F">
      <w:pPr>
        <w:jc w:val="both"/>
        <w:rPr>
          <w:b/>
          <w:sz w:val="22"/>
          <w:u w:val="single"/>
        </w:rPr>
      </w:pPr>
      <w:r>
        <w:rPr>
          <w:b/>
          <w:sz w:val="22"/>
          <w:u w:val="single"/>
        </w:rPr>
        <w:t>RECOMPENSES ET SANCTIONS</w:t>
      </w:r>
    </w:p>
    <w:p w14:paraId="73ECDAC2" w14:textId="77777777" w:rsidR="003E552F" w:rsidRDefault="003E552F">
      <w:pPr>
        <w:pStyle w:val="Listecouleur-Accent11"/>
        <w:ind w:left="1080"/>
        <w:jc w:val="both"/>
        <w:rPr>
          <w:b/>
          <w:sz w:val="22"/>
        </w:rPr>
      </w:pPr>
    </w:p>
    <w:p w14:paraId="60914919" w14:textId="77777777" w:rsidR="003E552F" w:rsidRDefault="003E552F">
      <w:pPr>
        <w:jc w:val="both"/>
        <w:rPr>
          <w:b/>
          <w:sz w:val="22"/>
        </w:rPr>
      </w:pPr>
      <w:r>
        <w:rPr>
          <w:b/>
          <w:sz w:val="22"/>
        </w:rPr>
        <w:t>Lors des Con</w:t>
      </w:r>
      <w:r w:rsidR="00E24198">
        <w:rPr>
          <w:b/>
          <w:sz w:val="22"/>
        </w:rPr>
        <w:t>seils de C</w:t>
      </w:r>
      <w:r>
        <w:rPr>
          <w:b/>
          <w:sz w:val="22"/>
        </w:rPr>
        <w:t>lasse.</w:t>
      </w:r>
    </w:p>
    <w:p w14:paraId="40AE3167" w14:textId="77777777" w:rsidR="003E552F" w:rsidRDefault="003E552F">
      <w:pPr>
        <w:jc w:val="both"/>
        <w:rPr>
          <w:sz w:val="22"/>
        </w:rPr>
      </w:pPr>
      <w:r>
        <w:rPr>
          <w:sz w:val="22"/>
        </w:rPr>
        <w:t xml:space="preserve">En fonction des résultats obtenus ou des </w:t>
      </w:r>
      <w:r w:rsidR="00E24198">
        <w:rPr>
          <w:sz w:val="22"/>
        </w:rPr>
        <w:t>efforts fournis, le Conseil de C</w:t>
      </w:r>
      <w:r>
        <w:rPr>
          <w:sz w:val="22"/>
        </w:rPr>
        <w:t>lasse peut accorder les récompenses suivantes :</w:t>
      </w:r>
    </w:p>
    <w:p w14:paraId="75AA16C7" w14:textId="77777777" w:rsidR="00763F12" w:rsidRDefault="00763F12">
      <w:pPr>
        <w:jc w:val="both"/>
        <w:rPr>
          <w:sz w:val="22"/>
        </w:rPr>
      </w:pPr>
      <w:r>
        <w:rPr>
          <w:sz w:val="22"/>
        </w:rPr>
        <w:tab/>
        <w:t>- EXCELLENCE</w:t>
      </w:r>
    </w:p>
    <w:p w14:paraId="1938D2BF" w14:textId="77777777" w:rsidR="003E552F" w:rsidRDefault="003E552F" w:rsidP="0017144A">
      <w:pPr>
        <w:ind w:firstLine="708"/>
        <w:jc w:val="both"/>
        <w:rPr>
          <w:sz w:val="22"/>
        </w:rPr>
      </w:pPr>
      <w:r>
        <w:rPr>
          <w:sz w:val="22"/>
        </w:rPr>
        <w:t>- FELICITATIONS du Conseil de Classe,</w:t>
      </w:r>
    </w:p>
    <w:p w14:paraId="33F9A601" w14:textId="77777777" w:rsidR="003E552F" w:rsidRDefault="003E552F" w:rsidP="0017144A">
      <w:pPr>
        <w:ind w:firstLine="708"/>
        <w:jc w:val="both"/>
        <w:rPr>
          <w:sz w:val="22"/>
        </w:rPr>
      </w:pPr>
      <w:r>
        <w:rPr>
          <w:sz w:val="22"/>
        </w:rPr>
        <w:t>- ENCOURAGEMENTS du Conseil de Classe,</w:t>
      </w:r>
    </w:p>
    <w:p w14:paraId="0B624C2F" w14:textId="77777777" w:rsidR="003E552F" w:rsidRDefault="003E552F">
      <w:pPr>
        <w:jc w:val="both"/>
        <w:rPr>
          <w:sz w:val="22"/>
        </w:rPr>
      </w:pPr>
      <w:r>
        <w:rPr>
          <w:sz w:val="22"/>
        </w:rPr>
        <w:t>Peuvent être aussi infligés :</w:t>
      </w:r>
    </w:p>
    <w:p w14:paraId="5511560E" w14:textId="77777777" w:rsidR="003E552F" w:rsidRDefault="003E552F" w:rsidP="0017144A">
      <w:pPr>
        <w:ind w:firstLine="708"/>
        <w:jc w:val="both"/>
        <w:rPr>
          <w:sz w:val="22"/>
        </w:rPr>
      </w:pPr>
      <w:r>
        <w:rPr>
          <w:sz w:val="22"/>
        </w:rPr>
        <w:t>- des AVERTISSEMENTS pour manque de travail, manque de discipline…</w:t>
      </w:r>
    </w:p>
    <w:p w14:paraId="151F2CA8" w14:textId="77777777" w:rsidR="003E552F" w:rsidRDefault="003E552F">
      <w:pPr>
        <w:jc w:val="both"/>
        <w:rPr>
          <w:sz w:val="22"/>
        </w:rPr>
      </w:pPr>
    </w:p>
    <w:p w14:paraId="6800ED24" w14:textId="77777777" w:rsidR="003E552F" w:rsidRDefault="003E552F">
      <w:pPr>
        <w:jc w:val="both"/>
        <w:rPr>
          <w:sz w:val="22"/>
        </w:rPr>
      </w:pPr>
      <w:r>
        <w:rPr>
          <w:sz w:val="22"/>
        </w:rPr>
        <w:t xml:space="preserve">Le non-respect des personnes et de leur travail, des retenues trop fréquentes, </w:t>
      </w:r>
      <w:proofErr w:type="spellStart"/>
      <w:r>
        <w:rPr>
          <w:sz w:val="22"/>
        </w:rPr>
        <w:t>tout</w:t>
      </w:r>
      <w:proofErr w:type="spellEnd"/>
      <w:r>
        <w:rPr>
          <w:sz w:val="22"/>
        </w:rPr>
        <w:t xml:space="preserve"> cas d’indiscipline ou tout refus d’obéir, </w:t>
      </w:r>
      <w:proofErr w:type="spellStart"/>
      <w:r>
        <w:rPr>
          <w:sz w:val="22"/>
        </w:rPr>
        <w:t>tout</w:t>
      </w:r>
      <w:proofErr w:type="spellEnd"/>
      <w:r>
        <w:rPr>
          <w:sz w:val="22"/>
        </w:rPr>
        <w:t xml:space="preserve"> cas d’impolitesse, d’insolence, de violence, de vol, de laisser-aller dans la tenue vestimentaire, de tricherie lors des contrôles, devoirs sur tables ou examens donnent lieu à des sanctions.</w:t>
      </w:r>
    </w:p>
    <w:p w14:paraId="06965C31" w14:textId="77777777" w:rsidR="003E552F" w:rsidRDefault="003E552F">
      <w:pPr>
        <w:jc w:val="both"/>
        <w:rPr>
          <w:sz w:val="22"/>
        </w:rPr>
      </w:pPr>
      <w:r>
        <w:rPr>
          <w:sz w:val="22"/>
        </w:rPr>
        <w:t>Elles ont pour but d’inciter les élèves à donner le meilleur d’eux-mêmes dans leur travail scolaire et dans leurs relations avec les autres.</w:t>
      </w:r>
    </w:p>
    <w:p w14:paraId="515B7CAC" w14:textId="77777777" w:rsidR="003E552F" w:rsidRDefault="003E552F">
      <w:pPr>
        <w:jc w:val="both"/>
        <w:rPr>
          <w:sz w:val="22"/>
        </w:rPr>
      </w:pPr>
      <w:r>
        <w:rPr>
          <w:sz w:val="22"/>
        </w:rPr>
        <w:t>Elles sont un moyen de perfectionnement et d’apprentissage de la responsabilité.</w:t>
      </w:r>
    </w:p>
    <w:p w14:paraId="3DCAA727" w14:textId="77777777" w:rsidR="003E552F" w:rsidRDefault="003E552F">
      <w:pPr>
        <w:ind w:firstLine="708"/>
        <w:jc w:val="both"/>
        <w:rPr>
          <w:sz w:val="22"/>
        </w:rPr>
      </w:pPr>
    </w:p>
    <w:p w14:paraId="227B66C0" w14:textId="77777777" w:rsidR="003E552F" w:rsidRDefault="003E552F">
      <w:pPr>
        <w:jc w:val="both"/>
        <w:rPr>
          <w:sz w:val="22"/>
        </w:rPr>
      </w:pPr>
      <w:r>
        <w:rPr>
          <w:sz w:val="22"/>
        </w:rPr>
        <w:t>Elles sont progressives en fonction de la faute commise :</w:t>
      </w:r>
    </w:p>
    <w:p w14:paraId="73219695" w14:textId="77777777" w:rsidR="003E552F" w:rsidRDefault="003E552F">
      <w:pPr>
        <w:ind w:left="708" w:firstLine="708"/>
        <w:jc w:val="both"/>
        <w:rPr>
          <w:sz w:val="22"/>
        </w:rPr>
      </w:pPr>
    </w:p>
    <w:p w14:paraId="6A9AD33A" w14:textId="77777777" w:rsidR="00230F33" w:rsidRDefault="0017144A" w:rsidP="00230F33">
      <w:pPr>
        <w:jc w:val="both"/>
        <w:rPr>
          <w:b/>
          <w:sz w:val="22"/>
        </w:rPr>
      </w:pPr>
      <w:r>
        <w:rPr>
          <w:b/>
          <w:sz w:val="22"/>
        </w:rPr>
        <w:t xml:space="preserve">- </w:t>
      </w:r>
      <w:r w:rsidR="00230F33">
        <w:rPr>
          <w:b/>
          <w:sz w:val="22"/>
        </w:rPr>
        <w:t>Observation verbale</w:t>
      </w:r>
    </w:p>
    <w:p w14:paraId="50A65713" w14:textId="77777777" w:rsidR="0017144A" w:rsidRDefault="0017144A" w:rsidP="00230F33">
      <w:pPr>
        <w:jc w:val="both"/>
        <w:rPr>
          <w:b/>
          <w:sz w:val="22"/>
        </w:rPr>
      </w:pPr>
    </w:p>
    <w:p w14:paraId="1867492C" w14:textId="77777777" w:rsidR="003E552F" w:rsidRDefault="0017144A" w:rsidP="00230F33">
      <w:pPr>
        <w:jc w:val="both"/>
        <w:rPr>
          <w:sz w:val="22"/>
        </w:rPr>
      </w:pPr>
      <w:r w:rsidRPr="0017144A">
        <w:rPr>
          <w:b/>
          <w:sz w:val="22"/>
        </w:rPr>
        <w:t xml:space="preserve">- </w:t>
      </w:r>
      <w:r w:rsidR="003E552F" w:rsidRPr="0017144A">
        <w:rPr>
          <w:b/>
          <w:sz w:val="22"/>
        </w:rPr>
        <w:t>Un travail écrit</w:t>
      </w:r>
      <w:r w:rsidR="003E552F" w:rsidRPr="00230F33">
        <w:rPr>
          <w:sz w:val="22"/>
        </w:rPr>
        <w:t xml:space="preserve"> à réaliser durant une récréation ou à la ma</w:t>
      </w:r>
      <w:r w:rsidR="00230F33">
        <w:rPr>
          <w:sz w:val="22"/>
        </w:rPr>
        <w:t>ison avec signature des parents</w:t>
      </w:r>
    </w:p>
    <w:p w14:paraId="4D6EEB95" w14:textId="77777777" w:rsidR="0017144A" w:rsidRPr="00230F33" w:rsidRDefault="0017144A" w:rsidP="00230F33">
      <w:pPr>
        <w:jc w:val="both"/>
        <w:rPr>
          <w:sz w:val="22"/>
        </w:rPr>
      </w:pPr>
    </w:p>
    <w:p w14:paraId="3350A1B9" w14:textId="77777777" w:rsidR="003E552F" w:rsidRDefault="0017144A" w:rsidP="0017144A">
      <w:pPr>
        <w:jc w:val="both"/>
        <w:rPr>
          <w:b/>
          <w:sz w:val="22"/>
        </w:rPr>
      </w:pPr>
      <w:r>
        <w:rPr>
          <w:b/>
          <w:sz w:val="22"/>
        </w:rPr>
        <w:t xml:space="preserve">- </w:t>
      </w:r>
      <w:r w:rsidR="003E552F">
        <w:rPr>
          <w:b/>
          <w:sz w:val="22"/>
        </w:rPr>
        <w:t>Une consigne</w:t>
      </w:r>
    </w:p>
    <w:p w14:paraId="375913F1" w14:textId="77777777" w:rsidR="003E552F" w:rsidRDefault="003E552F">
      <w:pPr>
        <w:jc w:val="both"/>
        <w:rPr>
          <w:sz w:val="22"/>
        </w:rPr>
      </w:pPr>
      <w:r>
        <w:rPr>
          <w:sz w:val="22"/>
        </w:rPr>
        <w:t>Le jeudi après 17h00 d’une, deux heures en fonction de la gravité de la faute.</w:t>
      </w:r>
    </w:p>
    <w:p w14:paraId="6F5EE74E" w14:textId="77777777" w:rsidR="003E552F" w:rsidRDefault="003E552F">
      <w:pPr>
        <w:jc w:val="both"/>
        <w:rPr>
          <w:sz w:val="22"/>
        </w:rPr>
      </w:pPr>
      <w:r>
        <w:rPr>
          <w:sz w:val="22"/>
        </w:rPr>
        <w:t>Un travail d’intérêt collectif peut être demandé à l’élève.</w:t>
      </w:r>
    </w:p>
    <w:p w14:paraId="26DC849D" w14:textId="77777777" w:rsidR="003E552F" w:rsidRDefault="003E552F">
      <w:pPr>
        <w:jc w:val="both"/>
        <w:rPr>
          <w:sz w:val="22"/>
        </w:rPr>
      </w:pPr>
      <w:r>
        <w:rPr>
          <w:sz w:val="22"/>
        </w:rPr>
        <w:t>Aucun report de consigne ne pourra être effectué sans certificat médical ou lettre de</w:t>
      </w:r>
      <w:r w:rsidR="00230F33">
        <w:rPr>
          <w:sz w:val="22"/>
        </w:rPr>
        <w:t>s</w:t>
      </w:r>
      <w:r>
        <w:rPr>
          <w:sz w:val="22"/>
        </w:rPr>
        <w:t xml:space="preserve"> parents justifiant dûment la demande de report.</w:t>
      </w:r>
    </w:p>
    <w:p w14:paraId="74D83673" w14:textId="77777777" w:rsidR="003E552F" w:rsidRDefault="003E552F">
      <w:pPr>
        <w:jc w:val="both"/>
        <w:rPr>
          <w:sz w:val="22"/>
        </w:rPr>
      </w:pPr>
      <w:r>
        <w:rPr>
          <w:sz w:val="22"/>
        </w:rPr>
        <w:t>(Faut-il rappeler que les activités extrascolaires sportives, musicales ou autres ne constituent pas un motif valable de demande de report de consigne ?)</w:t>
      </w:r>
    </w:p>
    <w:p w14:paraId="25ADDB8E" w14:textId="77777777" w:rsidR="003E552F" w:rsidRDefault="003E552F">
      <w:pPr>
        <w:jc w:val="both"/>
        <w:rPr>
          <w:sz w:val="22"/>
        </w:rPr>
      </w:pPr>
      <w:r>
        <w:rPr>
          <w:sz w:val="22"/>
        </w:rPr>
        <w:lastRenderedPageBreak/>
        <w:t xml:space="preserve">Toute consigne </w:t>
      </w:r>
      <w:r w:rsidR="00230F33">
        <w:rPr>
          <w:sz w:val="22"/>
        </w:rPr>
        <w:t>non effectuée (après accord du C</w:t>
      </w:r>
      <w:r>
        <w:rPr>
          <w:sz w:val="22"/>
        </w:rPr>
        <w:t xml:space="preserve">hef d’établissement) est </w:t>
      </w:r>
      <w:proofErr w:type="gramStart"/>
      <w:r>
        <w:rPr>
          <w:sz w:val="22"/>
        </w:rPr>
        <w:t>automatiquement  reportée</w:t>
      </w:r>
      <w:proofErr w:type="gramEnd"/>
      <w:r>
        <w:rPr>
          <w:sz w:val="22"/>
        </w:rPr>
        <w:t xml:space="preserve"> au jeudi suivant avec allongement éventuel de la durée de la consigne.</w:t>
      </w:r>
    </w:p>
    <w:p w14:paraId="19CCA124" w14:textId="77777777" w:rsidR="003E552F" w:rsidRDefault="003E552F">
      <w:pPr>
        <w:jc w:val="both"/>
        <w:rPr>
          <w:sz w:val="22"/>
        </w:rPr>
      </w:pPr>
      <w:r>
        <w:rPr>
          <w:sz w:val="22"/>
        </w:rPr>
        <w:t>Tout élève absent sans accord sera sanctionné d’un avertissement.</w:t>
      </w:r>
    </w:p>
    <w:p w14:paraId="5A4EB1A7" w14:textId="77777777" w:rsidR="003E552F" w:rsidRDefault="003E552F">
      <w:pPr>
        <w:ind w:left="360"/>
        <w:jc w:val="both"/>
        <w:rPr>
          <w:sz w:val="22"/>
        </w:rPr>
      </w:pPr>
    </w:p>
    <w:p w14:paraId="180229C3" w14:textId="77777777" w:rsidR="003E552F" w:rsidRDefault="003E552F">
      <w:pPr>
        <w:jc w:val="both"/>
        <w:rPr>
          <w:sz w:val="22"/>
        </w:rPr>
      </w:pPr>
      <w:r w:rsidRPr="0017144A">
        <w:rPr>
          <w:b/>
          <w:sz w:val="22"/>
        </w:rPr>
        <w:t xml:space="preserve">- </w:t>
      </w:r>
      <w:r w:rsidR="00230F33" w:rsidRPr="0017144A">
        <w:rPr>
          <w:b/>
          <w:sz w:val="22"/>
        </w:rPr>
        <w:t>U</w:t>
      </w:r>
      <w:r w:rsidRPr="0017144A">
        <w:rPr>
          <w:b/>
          <w:sz w:val="22"/>
        </w:rPr>
        <w:t>n avertissement écrit</w:t>
      </w:r>
      <w:r>
        <w:rPr>
          <w:sz w:val="22"/>
        </w:rPr>
        <w:t xml:space="preserve"> est envoyé aux responsables légaux, qui le signent et le retournent au collège dans les délais les plus brefs (24 heures).</w:t>
      </w:r>
    </w:p>
    <w:p w14:paraId="2608EC5E" w14:textId="77777777" w:rsidR="003E552F" w:rsidRDefault="003E552F">
      <w:pPr>
        <w:jc w:val="both"/>
        <w:rPr>
          <w:sz w:val="22"/>
        </w:rPr>
      </w:pPr>
      <w:r>
        <w:rPr>
          <w:sz w:val="22"/>
        </w:rPr>
        <w:t>Un avertissement est assorti d’une sanction et éventuellement d’une facturation en cas de préjudice matériel.</w:t>
      </w:r>
    </w:p>
    <w:p w14:paraId="3F609369" w14:textId="77777777" w:rsidR="003E552F" w:rsidRDefault="003E552F">
      <w:pPr>
        <w:jc w:val="both"/>
        <w:rPr>
          <w:sz w:val="22"/>
        </w:rPr>
      </w:pPr>
      <w:r>
        <w:rPr>
          <w:sz w:val="22"/>
        </w:rPr>
        <w:t>Après trois avertissements le Conseil de discipline peut se réunir et exprimer le renvoi temporaire ou définitif de l’élève.</w:t>
      </w:r>
    </w:p>
    <w:p w14:paraId="770404FF" w14:textId="77777777" w:rsidR="003E552F" w:rsidRDefault="003E552F">
      <w:pPr>
        <w:ind w:left="360"/>
        <w:jc w:val="both"/>
        <w:rPr>
          <w:sz w:val="22"/>
        </w:rPr>
      </w:pPr>
    </w:p>
    <w:p w14:paraId="7040B361" w14:textId="77777777" w:rsidR="003E552F" w:rsidRDefault="009343A0" w:rsidP="009343A0">
      <w:pPr>
        <w:jc w:val="both"/>
        <w:rPr>
          <w:sz w:val="22"/>
        </w:rPr>
      </w:pPr>
      <w:r>
        <w:rPr>
          <w:b/>
          <w:sz w:val="22"/>
        </w:rPr>
        <w:t xml:space="preserve">- </w:t>
      </w:r>
      <w:r w:rsidR="00230F33" w:rsidRPr="009343A0">
        <w:rPr>
          <w:b/>
          <w:sz w:val="22"/>
        </w:rPr>
        <w:t>L</w:t>
      </w:r>
      <w:r w:rsidR="003E552F" w:rsidRPr="009343A0">
        <w:rPr>
          <w:b/>
          <w:sz w:val="22"/>
        </w:rPr>
        <w:t>a mise à pied temporaire</w:t>
      </w:r>
      <w:r w:rsidR="003E552F">
        <w:rPr>
          <w:sz w:val="22"/>
        </w:rPr>
        <w:t xml:space="preserve"> </w:t>
      </w:r>
      <w:proofErr w:type="gramStart"/>
      <w:r w:rsidR="003E552F">
        <w:rPr>
          <w:sz w:val="22"/>
        </w:rPr>
        <w:t>hors</w:t>
      </w:r>
      <w:proofErr w:type="gramEnd"/>
      <w:r w:rsidR="003E552F">
        <w:rPr>
          <w:sz w:val="22"/>
        </w:rPr>
        <w:t xml:space="preserve"> ou dans l’établissement pour une ou plusieurs journées, sur décision du Conseil de Discipline, du Chef d’établissement ou d’un Conseil de Professeurs, sera assortie d’un travail à exécuter.</w:t>
      </w:r>
    </w:p>
    <w:p w14:paraId="7D2E7D1B" w14:textId="77777777" w:rsidR="003E552F" w:rsidRDefault="003E552F">
      <w:pPr>
        <w:jc w:val="both"/>
        <w:rPr>
          <w:sz w:val="22"/>
        </w:rPr>
      </w:pPr>
      <w:r>
        <w:rPr>
          <w:sz w:val="22"/>
        </w:rPr>
        <w:t>Le conseil de discip</w:t>
      </w:r>
      <w:r w:rsidR="00230F33">
        <w:rPr>
          <w:sz w:val="22"/>
        </w:rPr>
        <w:t>line se réunit à la demande du C</w:t>
      </w:r>
      <w:r>
        <w:rPr>
          <w:sz w:val="22"/>
        </w:rPr>
        <w:t>hef d’établissement, son rôle est consultatif. La famille est avertie une semaine avant sa date de réunion. Il est composé :</w:t>
      </w:r>
    </w:p>
    <w:p w14:paraId="7B827229" w14:textId="77777777" w:rsidR="003E552F" w:rsidRDefault="003E552F">
      <w:pPr>
        <w:pStyle w:val="Listecouleur-Accent11"/>
        <w:widowControl/>
        <w:numPr>
          <w:ilvl w:val="0"/>
          <w:numId w:val="22"/>
        </w:numPr>
        <w:suppressAutoHyphens w:val="0"/>
        <w:jc w:val="both"/>
        <w:rPr>
          <w:sz w:val="22"/>
        </w:rPr>
      </w:pPr>
      <w:r>
        <w:rPr>
          <w:sz w:val="22"/>
        </w:rPr>
        <w:t xml:space="preserve">Du chef d’établissement, </w:t>
      </w:r>
    </w:p>
    <w:p w14:paraId="56628AC0" w14:textId="77777777" w:rsidR="003E552F" w:rsidRDefault="003E552F">
      <w:pPr>
        <w:pStyle w:val="Listecouleur-Accent11"/>
        <w:widowControl/>
        <w:numPr>
          <w:ilvl w:val="0"/>
          <w:numId w:val="22"/>
        </w:numPr>
        <w:suppressAutoHyphens w:val="0"/>
        <w:jc w:val="both"/>
        <w:rPr>
          <w:sz w:val="22"/>
        </w:rPr>
      </w:pPr>
      <w:r>
        <w:rPr>
          <w:sz w:val="22"/>
        </w:rPr>
        <w:t>De quatre enseignants,</w:t>
      </w:r>
    </w:p>
    <w:p w14:paraId="1D71CB55" w14:textId="77777777" w:rsidR="003E552F" w:rsidRDefault="003E552F">
      <w:pPr>
        <w:pStyle w:val="Listecouleur-Accent11"/>
        <w:widowControl/>
        <w:numPr>
          <w:ilvl w:val="0"/>
          <w:numId w:val="22"/>
        </w:numPr>
        <w:suppressAutoHyphens w:val="0"/>
        <w:jc w:val="both"/>
        <w:rPr>
          <w:sz w:val="22"/>
        </w:rPr>
      </w:pPr>
      <w:r>
        <w:rPr>
          <w:sz w:val="22"/>
        </w:rPr>
        <w:t>Du responsable de la vie scolaire,</w:t>
      </w:r>
    </w:p>
    <w:p w14:paraId="31923EB7" w14:textId="77777777" w:rsidR="003E552F" w:rsidRDefault="003E552F">
      <w:pPr>
        <w:pStyle w:val="Listecouleur-Accent11"/>
        <w:widowControl/>
        <w:numPr>
          <w:ilvl w:val="0"/>
          <w:numId w:val="22"/>
        </w:numPr>
        <w:suppressAutoHyphens w:val="0"/>
        <w:jc w:val="both"/>
        <w:rPr>
          <w:sz w:val="22"/>
        </w:rPr>
      </w:pPr>
      <w:r>
        <w:rPr>
          <w:sz w:val="22"/>
        </w:rPr>
        <w:t>Des délégués de classe,</w:t>
      </w:r>
    </w:p>
    <w:p w14:paraId="527CCD38" w14:textId="77777777" w:rsidR="003E552F" w:rsidRDefault="003E552F">
      <w:pPr>
        <w:pStyle w:val="Listecouleur-Accent11"/>
        <w:widowControl/>
        <w:numPr>
          <w:ilvl w:val="0"/>
          <w:numId w:val="22"/>
        </w:numPr>
        <w:suppressAutoHyphens w:val="0"/>
        <w:jc w:val="both"/>
        <w:rPr>
          <w:sz w:val="22"/>
        </w:rPr>
      </w:pPr>
      <w:r>
        <w:rPr>
          <w:sz w:val="22"/>
        </w:rPr>
        <w:t>De l’élève accompagné de ses responsables légaux,</w:t>
      </w:r>
    </w:p>
    <w:p w14:paraId="18D9B5E9" w14:textId="77777777" w:rsidR="003E552F" w:rsidRDefault="003E552F">
      <w:pPr>
        <w:pStyle w:val="Listecouleur-Accent11"/>
        <w:widowControl/>
        <w:numPr>
          <w:ilvl w:val="0"/>
          <w:numId w:val="22"/>
        </w:numPr>
        <w:suppressAutoHyphens w:val="0"/>
        <w:jc w:val="both"/>
        <w:rPr>
          <w:sz w:val="22"/>
        </w:rPr>
      </w:pPr>
      <w:r>
        <w:rPr>
          <w:sz w:val="22"/>
        </w:rPr>
        <w:t>D’un représentant de l’APEL,</w:t>
      </w:r>
    </w:p>
    <w:p w14:paraId="732479F1" w14:textId="77777777" w:rsidR="003E552F" w:rsidRDefault="003E552F">
      <w:pPr>
        <w:pStyle w:val="Listecouleur-Accent11"/>
        <w:widowControl/>
        <w:numPr>
          <w:ilvl w:val="0"/>
          <w:numId w:val="22"/>
        </w:numPr>
        <w:suppressAutoHyphens w:val="0"/>
        <w:jc w:val="both"/>
        <w:rPr>
          <w:sz w:val="22"/>
        </w:rPr>
      </w:pPr>
      <w:r>
        <w:rPr>
          <w:sz w:val="22"/>
        </w:rPr>
        <w:t>D’une ou plusie</w:t>
      </w:r>
      <w:r w:rsidR="00230F33">
        <w:rPr>
          <w:sz w:val="22"/>
        </w:rPr>
        <w:t>urs personnes désignées par le C</w:t>
      </w:r>
      <w:r>
        <w:rPr>
          <w:sz w:val="22"/>
        </w:rPr>
        <w:t>hef d’établissement dont le témoignage serait essentiel.</w:t>
      </w:r>
    </w:p>
    <w:p w14:paraId="59670BA2" w14:textId="77777777" w:rsidR="003E552F" w:rsidRDefault="003E552F">
      <w:pPr>
        <w:jc w:val="both"/>
        <w:rPr>
          <w:sz w:val="22"/>
        </w:rPr>
      </w:pPr>
    </w:p>
    <w:p w14:paraId="61363412" w14:textId="77777777" w:rsidR="003E552F" w:rsidRDefault="009343A0" w:rsidP="009343A0">
      <w:pPr>
        <w:jc w:val="both"/>
        <w:rPr>
          <w:sz w:val="22"/>
        </w:rPr>
      </w:pPr>
      <w:r>
        <w:rPr>
          <w:b/>
          <w:sz w:val="22"/>
        </w:rPr>
        <w:t>-</w:t>
      </w:r>
      <w:r w:rsidR="003E552F" w:rsidRPr="009343A0">
        <w:rPr>
          <w:b/>
          <w:sz w:val="22"/>
        </w:rPr>
        <w:t xml:space="preserve"> </w:t>
      </w:r>
      <w:r>
        <w:rPr>
          <w:b/>
          <w:sz w:val="22"/>
        </w:rPr>
        <w:t xml:space="preserve">Le </w:t>
      </w:r>
      <w:r w:rsidR="003E552F" w:rsidRPr="009343A0">
        <w:rPr>
          <w:b/>
          <w:sz w:val="22"/>
        </w:rPr>
        <w:t>renvoi définitif</w:t>
      </w:r>
      <w:r w:rsidR="003E552F">
        <w:rPr>
          <w:sz w:val="22"/>
        </w:rPr>
        <w:t xml:space="preserve"> peut être prononcé par un conseil de discipline en cas de faute très grave outre les dispositions légales pouvant intervenir (plainte déposée par l’établissement, intervention de la gendarmerie). Le Conseil de discipline n’étant pas une instance juridique, aucun avocat ne sera accepté.</w:t>
      </w:r>
    </w:p>
    <w:p w14:paraId="777877CB" w14:textId="77777777" w:rsidR="00492F9B" w:rsidRDefault="00492F9B">
      <w:pPr>
        <w:jc w:val="both"/>
        <w:rPr>
          <w:sz w:val="22"/>
        </w:rPr>
      </w:pPr>
    </w:p>
    <w:p w14:paraId="63989E1B" w14:textId="77777777" w:rsidR="003E552F" w:rsidRDefault="003E552F">
      <w:pPr>
        <w:jc w:val="both"/>
        <w:rPr>
          <w:sz w:val="22"/>
        </w:rPr>
      </w:pPr>
      <w:r>
        <w:rPr>
          <w:sz w:val="22"/>
        </w:rPr>
        <w:t>L’inscription au Collège du Saint Sacrement est subordonnée à l’acceptation du projet d’établissement et du contrat de vie scolaire. Ces derniers s’appliquent également lors des sorties pédagogiques et scolaires pendant toute leur durée.</w:t>
      </w:r>
    </w:p>
    <w:p w14:paraId="1BAE427D" w14:textId="77777777" w:rsidR="006C5F29" w:rsidRDefault="006C5F29">
      <w:pPr>
        <w:jc w:val="both"/>
        <w:rPr>
          <w:sz w:val="22"/>
        </w:rPr>
      </w:pPr>
    </w:p>
    <w:p w14:paraId="425108ED" w14:textId="77777777" w:rsidR="006C5F29" w:rsidRDefault="006C5F29">
      <w:pPr>
        <w:jc w:val="both"/>
        <w:rPr>
          <w:sz w:val="22"/>
        </w:rPr>
      </w:pPr>
    </w:p>
    <w:p w14:paraId="083A014B" w14:textId="77777777" w:rsidR="006C5F29" w:rsidRDefault="006C5F29">
      <w:pPr>
        <w:jc w:val="both"/>
        <w:rPr>
          <w:sz w:val="22"/>
        </w:rPr>
      </w:pPr>
    </w:p>
    <w:p w14:paraId="05559FD1" w14:textId="77777777" w:rsidR="006C5F29" w:rsidRDefault="006C5F29">
      <w:pPr>
        <w:jc w:val="both"/>
        <w:rPr>
          <w:sz w:val="22"/>
        </w:rPr>
      </w:pPr>
    </w:p>
    <w:p w14:paraId="0B8E9C6B" w14:textId="77777777" w:rsidR="006C5F29" w:rsidRDefault="006C5F29">
      <w:pPr>
        <w:jc w:val="both"/>
        <w:rPr>
          <w:sz w:val="22"/>
        </w:rPr>
      </w:pPr>
    </w:p>
    <w:p w14:paraId="70F65948" w14:textId="77777777" w:rsidR="003E552F" w:rsidRDefault="003E552F">
      <w:pPr>
        <w:pStyle w:val="Titre1"/>
        <w:ind w:firstLine="0"/>
        <w:rPr>
          <w:sz w:val="22"/>
        </w:rPr>
      </w:pPr>
      <w:r>
        <w:rPr>
          <w:sz w:val="22"/>
        </w:rPr>
        <w:t xml:space="preserve">Signature des parents et de l’élève </w:t>
      </w:r>
    </w:p>
    <w:p w14:paraId="35CC1971" w14:textId="77777777" w:rsidR="003E552F" w:rsidRDefault="003E552F">
      <w:pPr>
        <w:pStyle w:val="Titre1"/>
        <w:ind w:firstLine="0"/>
        <w:rPr>
          <w:iCs/>
          <w:sz w:val="22"/>
        </w:rPr>
      </w:pPr>
      <w:r>
        <w:rPr>
          <w:iCs/>
          <w:sz w:val="22"/>
        </w:rPr>
        <w:t>Daté, précédé de "lu et approuvé"</w:t>
      </w:r>
    </w:p>
    <w:p w14:paraId="71F8C84F" w14:textId="77777777" w:rsidR="003E552F" w:rsidRDefault="003E552F">
      <w:pPr>
        <w:tabs>
          <w:tab w:val="left" w:pos="220"/>
          <w:tab w:val="left" w:pos="720"/>
        </w:tabs>
        <w:autoSpaceDE w:val="0"/>
        <w:spacing w:line="340" w:lineRule="atLeast"/>
        <w:rPr>
          <w:rFonts w:cs="Verdana"/>
          <w:kern w:val="1"/>
        </w:rPr>
      </w:pPr>
    </w:p>
    <w:p w14:paraId="70296ABE" w14:textId="77777777" w:rsidR="003E552F" w:rsidRDefault="003E552F">
      <w:pPr>
        <w:tabs>
          <w:tab w:val="left" w:pos="220"/>
          <w:tab w:val="left" w:pos="720"/>
        </w:tabs>
        <w:autoSpaceDE w:val="0"/>
        <w:spacing w:line="340" w:lineRule="atLeast"/>
        <w:rPr>
          <w:rFonts w:cs="Verdana"/>
          <w:kern w:val="1"/>
        </w:rPr>
      </w:pPr>
    </w:p>
    <w:p w14:paraId="7FF0F886" w14:textId="77777777" w:rsidR="009F3440" w:rsidRDefault="009F3440">
      <w:pPr>
        <w:tabs>
          <w:tab w:val="left" w:pos="220"/>
          <w:tab w:val="left" w:pos="720"/>
        </w:tabs>
        <w:autoSpaceDE w:val="0"/>
        <w:spacing w:line="340" w:lineRule="atLeast"/>
        <w:rPr>
          <w:rFonts w:cs="Verdana"/>
          <w:kern w:val="1"/>
        </w:rPr>
      </w:pPr>
    </w:p>
    <w:p w14:paraId="5A7B3679" w14:textId="77777777" w:rsidR="009F3440" w:rsidRDefault="009F3440">
      <w:pPr>
        <w:tabs>
          <w:tab w:val="left" w:pos="220"/>
          <w:tab w:val="left" w:pos="720"/>
        </w:tabs>
        <w:autoSpaceDE w:val="0"/>
        <w:spacing w:line="340" w:lineRule="atLeast"/>
        <w:rPr>
          <w:rFonts w:cs="Verdana"/>
          <w:kern w:val="1"/>
        </w:rPr>
      </w:pPr>
    </w:p>
    <w:p w14:paraId="43E59B4B" w14:textId="77777777" w:rsidR="009F3440" w:rsidRDefault="009F3440">
      <w:pPr>
        <w:tabs>
          <w:tab w:val="left" w:pos="220"/>
          <w:tab w:val="left" w:pos="720"/>
        </w:tabs>
        <w:autoSpaceDE w:val="0"/>
        <w:spacing w:line="340" w:lineRule="atLeast"/>
        <w:rPr>
          <w:rFonts w:cs="Verdana"/>
          <w:kern w:val="1"/>
        </w:rPr>
      </w:pPr>
    </w:p>
    <w:p w14:paraId="5A837632" w14:textId="77777777" w:rsidR="009F3440" w:rsidRDefault="009F3440">
      <w:pPr>
        <w:tabs>
          <w:tab w:val="left" w:pos="220"/>
          <w:tab w:val="left" w:pos="720"/>
        </w:tabs>
        <w:autoSpaceDE w:val="0"/>
        <w:spacing w:line="340" w:lineRule="atLeast"/>
        <w:rPr>
          <w:rFonts w:cs="Verdana"/>
          <w:kern w:val="1"/>
        </w:rPr>
      </w:pPr>
    </w:p>
    <w:p w14:paraId="005A2FDD" w14:textId="77777777" w:rsidR="009F3440" w:rsidRDefault="009F3440">
      <w:pPr>
        <w:tabs>
          <w:tab w:val="left" w:pos="220"/>
          <w:tab w:val="left" w:pos="720"/>
        </w:tabs>
        <w:autoSpaceDE w:val="0"/>
        <w:spacing w:line="340" w:lineRule="atLeast"/>
        <w:rPr>
          <w:rFonts w:cs="Verdana"/>
          <w:kern w:val="1"/>
        </w:rPr>
      </w:pPr>
    </w:p>
    <w:p w14:paraId="00098C79" w14:textId="77777777" w:rsidR="00296AE6" w:rsidRDefault="00296AE6">
      <w:pPr>
        <w:tabs>
          <w:tab w:val="left" w:pos="220"/>
          <w:tab w:val="left" w:pos="720"/>
        </w:tabs>
        <w:autoSpaceDE w:val="0"/>
        <w:spacing w:line="340" w:lineRule="atLeast"/>
        <w:rPr>
          <w:rFonts w:cs="Verdana"/>
          <w:kern w:val="1"/>
        </w:rPr>
      </w:pPr>
    </w:p>
    <w:p w14:paraId="4F1D0DA4" w14:textId="77777777" w:rsidR="000A4C07" w:rsidRDefault="000A4C07">
      <w:pPr>
        <w:tabs>
          <w:tab w:val="left" w:pos="220"/>
          <w:tab w:val="left" w:pos="720"/>
        </w:tabs>
        <w:autoSpaceDE w:val="0"/>
        <w:spacing w:line="340" w:lineRule="atLeast"/>
        <w:rPr>
          <w:rFonts w:cs="Verdana"/>
          <w:kern w:val="1"/>
        </w:rPr>
      </w:pPr>
    </w:p>
    <w:p w14:paraId="28A125AB" w14:textId="77777777" w:rsidR="003E552F" w:rsidRDefault="003E552F" w:rsidP="003C639F">
      <w:pPr>
        <w:pStyle w:val="Titre3"/>
        <w:pBdr>
          <w:top w:val="single" w:sz="4" w:space="1" w:color="000000"/>
          <w:left w:val="single" w:sz="4" w:space="4" w:color="000000"/>
          <w:bottom w:val="single" w:sz="4" w:space="10" w:color="000000"/>
          <w:right w:val="single" w:sz="4" w:space="4" w:color="000000"/>
        </w:pBdr>
        <w:shd w:val="clear" w:color="auto" w:fill="D99594"/>
        <w:jc w:val="center"/>
        <w:rPr>
          <w:bCs w:val="0"/>
          <w:sz w:val="36"/>
          <w:u w:val="single"/>
        </w:rPr>
      </w:pPr>
      <w:r>
        <w:rPr>
          <w:bCs w:val="0"/>
          <w:sz w:val="36"/>
          <w:u w:val="single"/>
        </w:rPr>
        <w:lastRenderedPageBreak/>
        <w:t>CHARTE D’UTILISATION DES RESSOURCES INFORMATIQUES</w:t>
      </w:r>
    </w:p>
    <w:p w14:paraId="492EE9D6" w14:textId="77777777" w:rsidR="003E552F" w:rsidRDefault="003E552F">
      <w:pPr>
        <w:pStyle w:val="Titre10"/>
      </w:pPr>
    </w:p>
    <w:p w14:paraId="27CD92FB" w14:textId="77777777" w:rsidR="003E552F" w:rsidRDefault="003E552F">
      <w:pPr>
        <w:jc w:val="both"/>
        <w:rPr>
          <w:szCs w:val="22"/>
        </w:rPr>
      </w:pPr>
      <w:r>
        <w:rPr>
          <w:szCs w:val="22"/>
        </w:rPr>
        <w:t>Des outils informatiques sont mis à ta disposition par l’établissement. Tu dois en connaître les règles d’utilisation. Lorsque l’ordinateur est connecté à Internet, tu dois aussi savoir quelles sont les règles de consultation de l’information et les règles de communication.</w:t>
      </w:r>
    </w:p>
    <w:p w14:paraId="148C71AA" w14:textId="77777777" w:rsidR="003E552F" w:rsidRDefault="003E552F">
      <w:pPr>
        <w:jc w:val="both"/>
        <w:rPr>
          <w:szCs w:val="22"/>
        </w:rPr>
      </w:pPr>
      <w:r>
        <w:rPr>
          <w:szCs w:val="22"/>
        </w:rPr>
        <w:t>L’ensemble de ces règles constitue une charte élève que tu dois lire, comprendre et t’engager à respecter en la signant.</w:t>
      </w:r>
    </w:p>
    <w:p w14:paraId="6AF14F5C" w14:textId="77777777" w:rsidR="003E552F" w:rsidRDefault="00E24198">
      <w:pPr>
        <w:jc w:val="both"/>
        <w:rPr>
          <w:szCs w:val="22"/>
        </w:rPr>
      </w:pPr>
      <w:r>
        <w:rPr>
          <w:szCs w:val="22"/>
        </w:rPr>
        <w:t>En cas de non-</w:t>
      </w:r>
      <w:r w:rsidR="003E552F">
        <w:rPr>
          <w:szCs w:val="22"/>
        </w:rPr>
        <w:t xml:space="preserve">respect de la charte élève, des sanctions seront prises contre toi </w:t>
      </w:r>
      <w:proofErr w:type="gramStart"/>
      <w:r w:rsidR="003E552F">
        <w:rPr>
          <w:szCs w:val="22"/>
        </w:rPr>
        <w:t>et  des</w:t>
      </w:r>
      <w:proofErr w:type="gramEnd"/>
      <w:r w:rsidR="003E552F">
        <w:rPr>
          <w:szCs w:val="22"/>
        </w:rPr>
        <w:t xml:space="preserve"> items du B2I (2.1, 2.2, 2.3 et 2.5) ne seront pas validés.</w:t>
      </w:r>
    </w:p>
    <w:p w14:paraId="467E7D00" w14:textId="77777777" w:rsidR="003E552F" w:rsidRDefault="003E552F">
      <w:pPr>
        <w:jc w:val="both"/>
      </w:pPr>
    </w:p>
    <w:p w14:paraId="7D8E3726" w14:textId="77777777" w:rsidR="003E552F" w:rsidRDefault="003E552F">
      <w:pPr>
        <w:pStyle w:val="Titre2"/>
        <w:rPr>
          <w:sz w:val="28"/>
        </w:rPr>
      </w:pPr>
      <w:r>
        <w:rPr>
          <w:sz w:val="28"/>
        </w:rPr>
        <w:t>Droits et obligations</w:t>
      </w:r>
    </w:p>
    <w:p w14:paraId="53E697F4" w14:textId="77777777" w:rsidR="003E552F" w:rsidRDefault="003E552F">
      <w:pPr>
        <w:rPr>
          <w:rFonts w:ascii="Arial" w:hAnsi="Arial" w:cs="Arial"/>
          <w:b/>
          <w:bCs/>
          <w:sz w:val="22"/>
        </w:rPr>
      </w:pPr>
      <w:r>
        <w:rPr>
          <w:rFonts w:ascii="Arial" w:hAnsi="Arial" w:cs="Arial"/>
          <w:b/>
          <w:bCs/>
          <w:sz w:val="22"/>
        </w:rPr>
        <w:t> </w:t>
      </w:r>
    </w:p>
    <w:p w14:paraId="50603BE3" w14:textId="77777777" w:rsidR="003E552F" w:rsidRPr="009343A0" w:rsidRDefault="003E552F" w:rsidP="009343A0">
      <w:pPr>
        <w:jc w:val="center"/>
        <w:rPr>
          <w:rFonts w:ascii="Comic Sans MS" w:hAnsi="Comic Sans MS" w:cs="Arial"/>
          <w:b/>
          <w:bCs/>
          <w:sz w:val="22"/>
          <w:szCs w:val="22"/>
        </w:rPr>
      </w:pPr>
      <w:r w:rsidRPr="009343A0">
        <w:rPr>
          <w:rFonts w:ascii="Comic Sans MS" w:hAnsi="Comic Sans MS" w:cs="Arial"/>
          <w:b/>
          <w:bCs/>
          <w:sz w:val="22"/>
          <w:szCs w:val="22"/>
        </w:rPr>
        <w:t>Dans l’usage de l’ordinateur et ses périphériques</w:t>
      </w:r>
    </w:p>
    <w:p w14:paraId="16E661E9" w14:textId="77777777" w:rsidR="003E552F" w:rsidRDefault="003E552F">
      <w:pPr>
        <w:widowControl/>
        <w:numPr>
          <w:ilvl w:val="0"/>
          <w:numId w:val="18"/>
        </w:numPr>
        <w:tabs>
          <w:tab w:val="left" w:pos="180"/>
          <w:tab w:val="left" w:pos="360"/>
        </w:tabs>
        <w:suppressAutoHyphens w:val="0"/>
        <w:ind w:left="180" w:hanging="180"/>
        <w:jc w:val="both"/>
        <w:rPr>
          <w:sz w:val="22"/>
          <w:szCs w:val="22"/>
        </w:rPr>
      </w:pPr>
      <w:r>
        <w:rPr>
          <w:sz w:val="22"/>
          <w:szCs w:val="22"/>
        </w:rPr>
        <w:t>Au collège, j’utilise le matériel informatique avec l’accord de l’enseignant en respectant ses consignes.</w:t>
      </w:r>
    </w:p>
    <w:p w14:paraId="1F46F772" w14:textId="77777777" w:rsidR="003E552F" w:rsidRDefault="003E552F">
      <w:pPr>
        <w:widowControl/>
        <w:numPr>
          <w:ilvl w:val="0"/>
          <w:numId w:val="18"/>
        </w:numPr>
        <w:tabs>
          <w:tab w:val="left" w:pos="180"/>
          <w:tab w:val="left" w:pos="360"/>
        </w:tabs>
        <w:suppressAutoHyphens w:val="0"/>
        <w:ind w:left="180" w:hanging="180"/>
        <w:jc w:val="both"/>
        <w:rPr>
          <w:sz w:val="22"/>
          <w:szCs w:val="22"/>
        </w:rPr>
      </w:pPr>
      <w:r>
        <w:rPr>
          <w:sz w:val="22"/>
          <w:szCs w:val="22"/>
        </w:rPr>
        <w:t xml:space="preserve"> Je respecte les procédures de mise en route et d’arrêt.</w:t>
      </w:r>
    </w:p>
    <w:p w14:paraId="008F950D" w14:textId="77777777" w:rsidR="003E552F" w:rsidRDefault="003E552F">
      <w:pPr>
        <w:jc w:val="both"/>
        <w:rPr>
          <w:sz w:val="22"/>
          <w:szCs w:val="22"/>
        </w:rPr>
      </w:pPr>
      <w:r>
        <w:rPr>
          <w:sz w:val="22"/>
          <w:szCs w:val="22"/>
        </w:rPr>
        <w:t xml:space="preserve">3. Je ne modifie pas l’affichage </w:t>
      </w:r>
      <w:proofErr w:type="gramStart"/>
      <w:r>
        <w:rPr>
          <w:sz w:val="22"/>
          <w:szCs w:val="22"/>
        </w:rPr>
        <w:t>ni  la</w:t>
      </w:r>
      <w:proofErr w:type="gramEnd"/>
      <w:r>
        <w:rPr>
          <w:sz w:val="22"/>
          <w:szCs w:val="22"/>
        </w:rPr>
        <w:t xml:space="preserve"> configuration de l’ordinateur et je respecte l’organisation des fichiers et dossiers.</w:t>
      </w:r>
    </w:p>
    <w:p w14:paraId="1F55D5E3" w14:textId="77777777" w:rsidR="003E552F" w:rsidRDefault="003E552F">
      <w:pPr>
        <w:jc w:val="both"/>
        <w:rPr>
          <w:sz w:val="22"/>
          <w:szCs w:val="22"/>
        </w:rPr>
      </w:pPr>
      <w:r>
        <w:rPr>
          <w:sz w:val="22"/>
          <w:szCs w:val="22"/>
        </w:rPr>
        <w:t>4. Je n’accède pas aux documents des autres sans y être autorisé, je ne rajoute pas de dossier sans autorisation.</w:t>
      </w:r>
    </w:p>
    <w:p w14:paraId="3AFB27DA" w14:textId="77777777" w:rsidR="003E552F" w:rsidRDefault="003E552F">
      <w:pPr>
        <w:jc w:val="both"/>
        <w:rPr>
          <w:sz w:val="20"/>
        </w:rPr>
      </w:pPr>
    </w:p>
    <w:p w14:paraId="5034B8FD" w14:textId="77777777" w:rsidR="003E552F" w:rsidRPr="009343A0" w:rsidRDefault="003E552F">
      <w:pPr>
        <w:pStyle w:val="Titre1"/>
        <w:rPr>
          <w:b/>
          <w:sz w:val="24"/>
          <w:szCs w:val="22"/>
        </w:rPr>
      </w:pPr>
      <w:r w:rsidRPr="009343A0">
        <w:rPr>
          <w:b/>
          <w:sz w:val="24"/>
          <w:szCs w:val="22"/>
        </w:rPr>
        <w:t>Dans l’usage de l’Internet</w:t>
      </w:r>
    </w:p>
    <w:p w14:paraId="11A99B87" w14:textId="77777777" w:rsidR="003E552F" w:rsidRDefault="003E552F">
      <w:pPr>
        <w:jc w:val="both"/>
        <w:rPr>
          <w:sz w:val="22"/>
          <w:szCs w:val="22"/>
        </w:rPr>
      </w:pPr>
      <w:r>
        <w:rPr>
          <w:bCs/>
          <w:sz w:val="22"/>
          <w:szCs w:val="22"/>
        </w:rPr>
        <w:t>1.</w:t>
      </w:r>
      <w:r>
        <w:rPr>
          <w:sz w:val="22"/>
          <w:szCs w:val="22"/>
        </w:rPr>
        <w:t xml:space="preserve"> Au collège, j’utilise l’accès à Internet uniquement dans le cadre de travaux scolaires, avec l’autorisation de l’enseignant.</w:t>
      </w:r>
    </w:p>
    <w:p w14:paraId="32C046D0" w14:textId="77777777" w:rsidR="003E552F" w:rsidRDefault="003E552F">
      <w:pPr>
        <w:jc w:val="both"/>
        <w:rPr>
          <w:sz w:val="22"/>
          <w:szCs w:val="22"/>
        </w:rPr>
      </w:pPr>
      <w:r>
        <w:rPr>
          <w:sz w:val="22"/>
          <w:szCs w:val="22"/>
        </w:rPr>
        <w:t>2. Je sais que ce que je trouve sur Internet n’est pas toujours vrai ou à jour.</w:t>
      </w:r>
    </w:p>
    <w:p w14:paraId="156958F4" w14:textId="77777777" w:rsidR="003E552F" w:rsidRDefault="003E552F">
      <w:pPr>
        <w:jc w:val="both"/>
        <w:rPr>
          <w:sz w:val="22"/>
          <w:szCs w:val="22"/>
        </w:rPr>
      </w:pPr>
      <w:r>
        <w:rPr>
          <w:sz w:val="22"/>
          <w:szCs w:val="22"/>
        </w:rPr>
        <w:t>3. Si je découvre des contenus choquants sur Internet, j’en parle immédiatement à l’adulte qui m’encadre.</w:t>
      </w:r>
    </w:p>
    <w:p w14:paraId="058655BF" w14:textId="77777777" w:rsidR="003E552F" w:rsidRDefault="003E552F">
      <w:pPr>
        <w:jc w:val="both"/>
        <w:rPr>
          <w:sz w:val="22"/>
          <w:szCs w:val="22"/>
        </w:rPr>
      </w:pPr>
      <w:r>
        <w:rPr>
          <w:sz w:val="22"/>
          <w:szCs w:val="22"/>
        </w:rPr>
        <w:t xml:space="preserve">4. Je ne peux pas disposer librement de tous les éléments que je trouve sur Internet. Lorsque je souhaite les utiliser, je veille à respecter le droit des auteurs. </w:t>
      </w:r>
    </w:p>
    <w:p w14:paraId="0D943058" w14:textId="77777777" w:rsidR="003E552F" w:rsidRDefault="003E552F">
      <w:pPr>
        <w:jc w:val="both"/>
        <w:rPr>
          <w:sz w:val="22"/>
          <w:szCs w:val="22"/>
        </w:rPr>
      </w:pPr>
      <w:r>
        <w:rPr>
          <w:sz w:val="22"/>
          <w:szCs w:val="22"/>
        </w:rPr>
        <w:t>5. Quand j’utilise Internet pour un travail, je n’oublie pas de citer mes sources</w:t>
      </w:r>
      <w:r w:rsidR="00230F33">
        <w:rPr>
          <w:sz w:val="22"/>
          <w:szCs w:val="22"/>
        </w:rPr>
        <w:t>.</w:t>
      </w:r>
    </w:p>
    <w:p w14:paraId="090F5D0A" w14:textId="77777777" w:rsidR="003E552F" w:rsidRDefault="003E552F">
      <w:pPr>
        <w:jc w:val="both"/>
        <w:rPr>
          <w:sz w:val="22"/>
          <w:szCs w:val="22"/>
        </w:rPr>
      </w:pPr>
      <w:r>
        <w:rPr>
          <w:sz w:val="22"/>
          <w:szCs w:val="22"/>
        </w:rPr>
        <w:t xml:space="preserve">6. Je demande l’autorisation de l’enseignant pour publier des textes, des images ou des sons sur le site de mon école ou par affichage. Je ne modifie pas les publications existantes sans l’accord de leur auteur. </w:t>
      </w:r>
    </w:p>
    <w:p w14:paraId="2D70FD89" w14:textId="77777777" w:rsidR="003E552F" w:rsidRDefault="003E552F">
      <w:pPr>
        <w:jc w:val="both"/>
        <w:rPr>
          <w:sz w:val="22"/>
          <w:szCs w:val="22"/>
        </w:rPr>
      </w:pPr>
      <w:r>
        <w:rPr>
          <w:sz w:val="22"/>
          <w:szCs w:val="22"/>
        </w:rPr>
        <w:t xml:space="preserve">7. Je ne communique pas d’informations personnelles dans les courriels, forums, chats, </w:t>
      </w:r>
      <w:r>
        <w:rPr>
          <w:rStyle w:val="spelle"/>
          <w:sz w:val="22"/>
          <w:szCs w:val="22"/>
        </w:rPr>
        <w:t>blogs</w:t>
      </w:r>
      <w:r>
        <w:rPr>
          <w:sz w:val="22"/>
          <w:szCs w:val="22"/>
        </w:rPr>
        <w:t xml:space="preserve"> et formulaires sans l’accord de l’enseignant. Je ne révèle pas mes mots de passe.</w:t>
      </w:r>
    </w:p>
    <w:p w14:paraId="62BB2D62" w14:textId="77777777" w:rsidR="003E552F" w:rsidRDefault="003E552F">
      <w:pPr>
        <w:jc w:val="both"/>
        <w:rPr>
          <w:sz w:val="22"/>
          <w:szCs w:val="22"/>
        </w:rPr>
      </w:pPr>
      <w:r>
        <w:rPr>
          <w:sz w:val="22"/>
          <w:szCs w:val="22"/>
        </w:rPr>
        <w:t>8. Je sais que des informations sur ma navigation sont conservées et consultables.</w:t>
      </w:r>
    </w:p>
    <w:p w14:paraId="41C906C8" w14:textId="77777777" w:rsidR="003E552F" w:rsidRDefault="003E552F">
      <w:pPr>
        <w:jc w:val="both"/>
        <w:rPr>
          <w:sz w:val="22"/>
          <w:szCs w:val="22"/>
        </w:rPr>
      </w:pPr>
      <w:r>
        <w:rPr>
          <w:sz w:val="22"/>
          <w:szCs w:val="22"/>
        </w:rPr>
        <w:t>9. Sur Internet, je peux être en communication avec de nombreuses personnes. Je n’écris pas à n’importe qui sans raison. Je ne tiens pas de propos blessants ou choquants.</w:t>
      </w:r>
    </w:p>
    <w:p w14:paraId="5815FC00" w14:textId="77777777" w:rsidR="003E552F" w:rsidRDefault="003E552F">
      <w:pPr>
        <w:pStyle w:val="Corpsdetexte"/>
        <w:spacing w:after="0"/>
        <w:jc w:val="both"/>
        <w:rPr>
          <w:rFonts w:ascii="Times New Roman" w:hAnsi="Times New Roman" w:cs="Times New Roman"/>
          <w:sz w:val="22"/>
        </w:rPr>
      </w:pPr>
      <w:r>
        <w:rPr>
          <w:rFonts w:ascii="Times New Roman" w:hAnsi="Times New Roman" w:cs="Times New Roman"/>
          <w:sz w:val="22"/>
        </w:rPr>
        <w:t>10. Je demande à l’enseignant l’autorisation d’ouvrir les documents joints d’un courriel. Je n’ouvre pas les messages d’un expéditeur inconnu.</w:t>
      </w:r>
    </w:p>
    <w:p w14:paraId="5E716191" w14:textId="77777777" w:rsidR="003E552F" w:rsidRDefault="003E552F">
      <w:pPr>
        <w:spacing w:before="280" w:after="280"/>
        <w:rPr>
          <w:rFonts w:ascii="Arial" w:hAnsi="Arial" w:cs="Arial"/>
          <w:b/>
          <w:bCs/>
          <w:sz w:val="22"/>
          <w:szCs w:val="22"/>
        </w:rPr>
      </w:pPr>
      <w:r>
        <w:rPr>
          <w:rFonts w:ascii="Arial" w:hAnsi="Arial" w:cs="Arial"/>
          <w:b/>
          <w:bCs/>
          <w:sz w:val="22"/>
          <w:szCs w:val="22"/>
        </w:rPr>
        <w:t> Respect de la personne et du droit à l’image.</w:t>
      </w:r>
    </w:p>
    <w:p w14:paraId="3EB8E226" w14:textId="77777777" w:rsidR="003E552F" w:rsidRDefault="003E552F">
      <w:pPr>
        <w:spacing w:before="280" w:after="280"/>
        <w:rPr>
          <w:sz w:val="22"/>
          <w:szCs w:val="22"/>
        </w:rPr>
      </w:pPr>
      <w:r>
        <w:rPr>
          <w:rFonts w:ascii="Arial" w:hAnsi="Arial" w:cs="Arial"/>
          <w:b/>
          <w:bCs/>
          <w:sz w:val="22"/>
          <w:szCs w:val="22"/>
        </w:rPr>
        <w:t> </w:t>
      </w:r>
      <w:r>
        <w:rPr>
          <w:sz w:val="22"/>
          <w:szCs w:val="22"/>
        </w:rPr>
        <w:t>Je sais que l’enregistrement et la transmission de paroles ou d’images d’une personne sans son consentement constituent un délit.</w:t>
      </w:r>
    </w:p>
    <w:p w14:paraId="55C8A9EA" w14:textId="77777777" w:rsidR="003E552F" w:rsidRDefault="003E552F">
      <w:pPr>
        <w:spacing w:before="280" w:after="280"/>
        <w:rPr>
          <w:rFonts w:ascii="Arial" w:hAnsi="Arial" w:cs="Arial"/>
          <w:b/>
          <w:bCs/>
          <w:i/>
          <w:iCs/>
          <w:sz w:val="22"/>
          <w:szCs w:val="22"/>
        </w:rPr>
      </w:pPr>
      <w:r>
        <w:rPr>
          <w:rFonts w:ascii="Arial" w:hAnsi="Arial" w:cs="Arial"/>
          <w:b/>
          <w:bCs/>
          <w:i/>
          <w:iCs/>
          <w:sz w:val="22"/>
          <w:szCs w:val="22"/>
        </w:rPr>
        <w:t>Nom :                                                                                  Prénom :</w:t>
      </w:r>
    </w:p>
    <w:p w14:paraId="2F720032" w14:textId="69870448" w:rsidR="003E552F" w:rsidRPr="003C639F" w:rsidRDefault="003E552F" w:rsidP="003C639F">
      <w:pPr>
        <w:spacing w:before="280" w:after="280"/>
        <w:rPr>
          <w:rFonts w:ascii="Arial" w:hAnsi="Arial" w:cs="Arial"/>
          <w:b/>
          <w:bCs/>
          <w:i/>
          <w:iCs/>
          <w:sz w:val="22"/>
          <w:szCs w:val="22"/>
        </w:rPr>
      </w:pPr>
      <w:r>
        <w:rPr>
          <w:rFonts w:ascii="Arial" w:hAnsi="Arial" w:cs="Arial"/>
          <w:b/>
          <w:bCs/>
          <w:i/>
          <w:iCs/>
          <w:sz w:val="22"/>
          <w:szCs w:val="22"/>
        </w:rPr>
        <w:t>Signature de l'élève                                        Signature du directeur et cachet du collège</w:t>
      </w:r>
    </w:p>
    <w:p w14:paraId="437E3B61" w14:textId="77777777" w:rsidR="003E552F" w:rsidRDefault="003E552F">
      <w:pPr>
        <w:pStyle w:val="Titre3"/>
        <w:pBdr>
          <w:top w:val="single" w:sz="4" w:space="1" w:color="000000"/>
          <w:left w:val="single" w:sz="4" w:space="4" w:color="000000"/>
          <w:bottom w:val="single" w:sz="4" w:space="1" w:color="000000"/>
          <w:right w:val="single" w:sz="4" w:space="4" w:color="000000"/>
        </w:pBdr>
        <w:shd w:val="clear" w:color="auto" w:fill="D99594"/>
        <w:jc w:val="center"/>
        <w:rPr>
          <w:bCs w:val="0"/>
          <w:sz w:val="36"/>
          <w:u w:val="single"/>
        </w:rPr>
      </w:pPr>
      <w:r>
        <w:rPr>
          <w:bCs w:val="0"/>
          <w:sz w:val="36"/>
          <w:u w:val="single"/>
        </w:rPr>
        <w:lastRenderedPageBreak/>
        <w:t>ORGANISATION DES SERVICES</w:t>
      </w:r>
    </w:p>
    <w:p w14:paraId="5CB8E170" w14:textId="77777777" w:rsidR="003E552F" w:rsidRDefault="003E552F">
      <w:pPr>
        <w:pBdr>
          <w:top w:val="single" w:sz="4" w:space="1" w:color="000000"/>
          <w:left w:val="single" w:sz="4" w:space="4" w:color="000000"/>
          <w:bottom w:val="single" w:sz="4" w:space="1" w:color="000000"/>
          <w:right w:val="single" w:sz="4" w:space="4" w:color="000000"/>
        </w:pBdr>
        <w:shd w:val="clear" w:color="auto" w:fill="D99594"/>
        <w:jc w:val="center"/>
        <w:rPr>
          <w:i/>
          <w:iCs/>
          <w:sz w:val="20"/>
        </w:rPr>
      </w:pPr>
      <w:r>
        <w:rPr>
          <w:i/>
          <w:iCs/>
          <w:sz w:val="20"/>
        </w:rPr>
        <w:t>Tarifs mensuels (sur 10 mois)</w:t>
      </w:r>
    </w:p>
    <w:p w14:paraId="3BAD606D" w14:textId="77777777" w:rsidR="003E552F" w:rsidRDefault="003E552F">
      <w:pPr>
        <w:jc w:val="center"/>
      </w:pPr>
    </w:p>
    <w:p w14:paraId="05590E2B" w14:textId="77777777" w:rsidR="003E552F" w:rsidRDefault="003E552F">
      <w:pPr>
        <w:jc w:val="center"/>
      </w:pPr>
    </w:p>
    <w:p w14:paraId="44812F8F" w14:textId="77777777" w:rsidR="003E552F" w:rsidRDefault="003E552F">
      <w:pPr>
        <w:jc w:val="center"/>
      </w:pPr>
    </w:p>
    <w:p w14:paraId="2B0A53AC" w14:textId="77777777" w:rsidR="003E552F" w:rsidRDefault="003E552F">
      <w:pPr>
        <w:rPr>
          <w:b/>
          <w:bCs/>
          <w:i/>
          <w:iCs/>
          <w:u w:val="single"/>
        </w:rPr>
      </w:pPr>
      <w:r>
        <w:rPr>
          <w:b/>
          <w:bCs/>
          <w:i/>
          <w:iCs/>
          <w:u w:val="single"/>
        </w:rPr>
        <w:t>1. CONTRIBUTION DES FAMILLES</w:t>
      </w:r>
    </w:p>
    <w:p w14:paraId="4638B557" w14:textId="77777777" w:rsidR="003E552F" w:rsidRDefault="003E552F">
      <w:pPr>
        <w:rPr>
          <w:b/>
          <w:bCs/>
          <w:i/>
          <w:iCs/>
          <w:u w:val="single"/>
        </w:rPr>
      </w:pPr>
    </w:p>
    <w:p w14:paraId="0891ABDE" w14:textId="77777777" w:rsidR="003E552F" w:rsidRDefault="003E552F">
      <w:pPr>
        <w:numPr>
          <w:ilvl w:val="0"/>
          <w:numId w:val="6"/>
        </w:numPr>
        <w:jc w:val="both"/>
      </w:pPr>
      <w:r>
        <w:rPr>
          <w:b/>
          <w:bCs/>
        </w:rPr>
        <w:t>L’établissement Saint-Sacrement</w:t>
      </w:r>
      <w:r>
        <w:t xml:space="preserve"> est un établissement scolaire catholique sous contrat d’association avec l’état. </w:t>
      </w:r>
    </w:p>
    <w:p w14:paraId="577B0E48" w14:textId="77777777" w:rsidR="003E552F" w:rsidRDefault="003E552F">
      <w:pPr>
        <w:ind w:left="720"/>
        <w:jc w:val="both"/>
      </w:pPr>
    </w:p>
    <w:p w14:paraId="26DFC78F" w14:textId="77777777" w:rsidR="003E552F" w:rsidRDefault="003E552F">
      <w:pPr>
        <w:numPr>
          <w:ilvl w:val="0"/>
          <w:numId w:val="6"/>
        </w:numPr>
        <w:jc w:val="both"/>
      </w:pPr>
      <w:r>
        <w:t xml:space="preserve">Les </w:t>
      </w:r>
      <w:r>
        <w:rPr>
          <w:b/>
          <w:bCs/>
        </w:rPr>
        <w:t xml:space="preserve">professeurs </w:t>
      </w:r>
      <w:r>
        <w:t>sont salariés de l’éducation nationale et suivent les programmes officiels.</w:t>
      </w:r>
    </w:p>
    <w:p w14:paraId="71F785E6" w14:textId="77777777" w:rsidR="003E552F" w:rsidRDefault="003E552F">
      <w:pPr>
        <w:pStyle w:val="Paragraphedeliste"/>
      </w:pPr>
    </w:p>
    <w:p w14:paraId="3FD8B74D" w14:textId="77777777" w:rsidR="003E552F" w:rsidRDefault="003E552F">
      <w:pPr>
        <w:ind w:left="720"/>
        <w:jc w:val="both"/>
      </w:pPr>
    </w:p>
    <w:p w14:paraId="77FCCA6E" w14:textId="77777777" w:rsidR="003E552F" w:rsidRDefault="003E552F">
      <w:pPr>
        <w:numPr>
          <w:ilvl w:val="0"/>
          <w:numId w:val="6"/>
        </w:numPr>
        <w:jc w:val="both"/>
      </w:pPr>
      <w:r>
        <w:t>Les frais d’</w:t>
      </w:r>
      <w:r>
        <w:rPr>
          <w:b/>
          <w:bCs/>
        </w:rPr>
        <w:t>inscription</w:t>
      </w:r>
      <w:r w:rsidR="00FE3336">
        <w:t xml:space="preserve"> sont de 80</w:t>
      </w:r>
      <w:r w:rsidR="0016307E">
        <w:t>,00</w:t>
      </w:r>
      <w:r>
        <w:t xml:space="preserve"> €. Le chèque perçu le jour de l’inscription comprend aussi les frais d’assurance scolaire et extra-scolaire versés à la mutuelle Saint Christophe</w:t>
      </w:r>
      <w:r>
        <w:rPr>
          <w:b/>
        </w:rPr>
        <w:t>. (50 Euros seront déduits des frais de scolarité de l’année)</w:t>
      </w:r>
      <w:r>
        <w:t xml:space="preserve">. Ces frais ne sont pas remboursés en cas de désistement. </w:t>
      </w:r>
    </w:p>
    <w:p w14:paraId="37EEC669" w14:textId="77777777" w:rsidR="003E552F" w:rsidRDefault="003E552F">
      <w:pPr>
        <w:ind w:left="720"/>
        <w:jc w:val="both"/>
      </w:pPr>
    </w:p>
    <w:p w14:paraId="5E3E8C13" w14:textId="77777777" w:rsidR="003E552F" w:rsidRDefault="003E552F">
      <w:pPr>
        <w:numPr>
          <w:ilvl w:val="0"/>
          <w:numId w:val="6"/>
        </w:numPr>
        <w:jc w:val="both"/>
      </w:pPr>
      <w:r>
        <w:t xml:space="preserve">Les élèves bénéficient des </w:t>
      </w:r>
      <w:r>
        <w:rPr>
          <w:b/>
          <w:bCs/>
        </w:rPr>
        <w:t>transports scolaires</w:t>
      </w:r>
      <w:r>
        <w:t xml:space="preserve"> ainsi que </w:t>
      </w:r>
      <w:r>
        <w:rPr>
          <w:b/>
          <w:bCs/>
        </w:rPr>
        <w:t xml:space="preserve">des bourses nationales </w:t>
      </w:r>
      <w:r>
        <w:rPr>
          <w:bCs/>
        </w:rPr>
        <w:t>(</w:t>
      </w:r>
      <w:r>
        <w:t>pour le collège), au même titre que les élèves du public. L’école est habilitée à recevoir des subventions et aides de la commune, le collège reçoit un forfait de fonctionnement (du département et de l’état).</w:t>
      </w:r>
    </w:p>
    <w:p w14:paraId="20909E41" w14:textId="77777777" w:rsidR="003E552F" w:rsidRDefault="003E552F">
      <w:pPr>
        <w:pStyle w:val="Paragraphedeliste"/>
      </w:pPr>
    </w:p>
    <w:p w14:paraId="6713E5EC" w14:textId="77777777" w:rsidR="003E552F" w:rsidRDefault="003E552F">
      <w:pPr>
        <w:ind w:left="720"/>
        <w:jc w:val="both"/>
      </w:pPr>
    </w:p>
    <w:p w14:paraId="0168856D" w14:textId="77777777" w:rsidR="003E552F" w:rsidRDefault="003E552F">
      <w:pPr>
        <w:numPr>
          <w:ilvl w:val="0"/>
          <w:numId w:val="6"/>
        </w:numPr>
        <w:jc w:val="both"/>
      </w:pPr>
      <w:r>
        <w:t xml:space="preserve">La </w:t>
      </w:r>
      <w:r>
        <w:rPr>
          <w:b/>
          <w:bCs/>
        </w:rPr>
        <w:t>contribution scolaire</w:t>
      </w:r>
      <w:r>
        <w:t xml:space="preserve"> demandée aux familles est destinée à financer les charges, les frais de construction, d’entretien de l’immobilier, de pastorale. Elle est calculée sur l’année et répartie sur 10 mois. Une réduction de 25% est accordée à partir du 2</w:t>
      </w:r>
      <w:r>
        <w:rPr>
          <w:vertAlign w:val="superscript"/>
        </w:rPr>
        <w:t>ème</w:t>
      </w:r>
      <w:r>
        <w:t xml:space="preserve"> enfant scolarisé dans l’établissement.</w:t>
      </w:r>
    </w:p>
    <w:p w14:paraId="21D34F49" w14:textId="77777777" w:rsidR="003E552F" w:rsidRDefault="003E552F">
      <w:pPr>
        <w:jc w:val="both"/>
      </w:pPr>
    </w:p>
    <w:p w14:paraId="42956F33" w14:textId="41C33467" w:rsidR="003E552F" w:rsidRDefault="00240F98">
      <w:pPr>
        <w:jc w:val="both"/>
      </w:pPr>
      <w:r>
        <w:rPr>
          <w:u w:val="single"/>
        </w:rPr>
        <w:t>Le tarif</w:t>
      </w:r>
      <w:r w:rsidR="003E552F">
        <w:rPr>
          <w:u w:val="single"/>
        </w:rPr>
        <w:t xml:space="preserve"> applicable</w:t>
      </w:r>
      <w:r w:rsidR="003E552F">
        <w:t xml:space="preserve"> : </w:t>
      </w:r>
    </w:p>
    <w:p w14:paraId="79D7C809" w14:textId="77777777" w:rsidR="003E552F" w:rsidRDefault="003E552F">
      <w:pPr>
        <w:jc w:val="both"/>
      </w:pPr>
    </w:p>
    <w:p w14:paraId="6621F4F5" w14:textId="23E90101" w:rsidR="003E552F" w:rsidRDefault="003E552F">
      <w:pPr>
        <w:numPr>
          <w:ilvl w:val="0"/>
          <w:numId w:val="14"/>
        </w:numPr>
        <w:jc w:val="both"/>
      </w:pPr>
      <w:r>
        <w:rPr>
          <w:b/>
          <w:bCs/>
        </w:rPr>
        <w:t xml:space="preserve">Le tarif </w:t>
      </w:r>
      <w:r w:rsidR="0061482A">
        <w:rPr>
          <w:b/>
          <w:bCs/>
        </w:rPr>
        <w:t>mensuel :</w:t>
      </w:r>
    </w:p>
    <w:p w14:paraId="3FBF463A" w14:textId="1E59ED6F" w:rsidR="003E552F" w:rsidRDefault="003E552F" w:rsidP="00240F98">
      <w:pPr>
        <w:ind w:left="720"/>
        <w:jc w:val="both"/>
      </w:pPr>
    </w:p>
    <w:p w14:paraId="27F5F624" w14:textId="77777777" w:rsidR="003E552F" w:rsidRDefault="003E552F"/>
    <w:tbl>
      <w:tblPr>
        <w:tblW w:w="9664" w:type="dxa"/>
        <w:tblInd w:w="764" w:type="dxa"/>
        <w:tblLayout w:type="fixed"/>
        <w:tblCellMar>
          <w:left w:w="70" w:type="dxa"/>
          <w:right w:w="70" w:type="dxa"/>
        </w:tblCellMar>
        <w:tblLook w:val="0000" w:firstRow="0" w:lastRow="0" w:firstColumn="0" w:lastColumn="0" w:noHBand="0" w:noVBand="0"/>
      </w:tblPr>
      <w:tblGrid>
        <w:gridCol w:w="2291"/>
        <w:gridCol w:w="7373"/>
      </w:tblGrid>
      <w:tr w:rsidR="003E552F" w14:paraId="627488A6" w14:textId="77777777" w:rsidTr="00240F98">
        <w:tc>
          <w:tcPr>
            <w:tcW w:w="2291" w:type="dxa"/>
            <w:tcBorders>
              <w:top w:val="single" w:sz="4" w:space="0" w:color="000000"/>
              <w:left w:val="single" w:sz="4" w:space="0" w:color="000000"/>
              <w:bottom w:val="single" w:sz="4" w:space="0" w:color="000000"/>
            </w:tcBorders>
            <w:vAlign w:val="center"/>
          </w:tcPr>
          <w:p w14:paraId="21F0791B" w14:textId="3CD845C0" w:rsidR="003E552F" w:rsidRDefault="003E552F">
            <w:pPr>
              <w:pStyle w:val="Titre4"/>
              <w:snapToGrid w:val="0"/>
              <w:spacing w:before="0" w:after="0"/>
              <w:rPr>
                <w:b w:val="0"/>
                <w:bCs w:val="0"/>
                <w:i/>
                <w:iCs/>
              </w:rPr>
            </w:pPr>
            <w:proofErr w:type="gramStart"/>
            <w:r>
              <w:t xml:space="preserve">Tarif  </w:t>
            </w:r>
            <w:r>
              <w:rPr>
                <w:b w:val="0"/>
                <w:bCs w:val="0"/>
                <w:i/>
                <w:iCs/>
              </w:rPr>
              <w:t>mensuel</w:t>
            </w:r>
            <w:proofErr w:type="gramEnd"/>
          </w:p>
        </w:tc>
        <w:tc>
          <w:tcPr>
            <w:tcW w:w="7373" w:type="dxa"/>
            <w:tcBorders>
              <w:top w:val="single" w:sz="4" w:space="0" w:color="000000"/>
              <w:left w:val="single" w:sz="4" w:space="0" w:color="000000"/>
              <w:bottom w:val="single" w:sz="4" w:space="0" w:color="000000"/>
              <w:right w:val="single" w:sz="4" w:space="0" w:color="000000"/>
            </w:tcBorders>
            <w:vAlign w:val="center"/>
          </w:tcPr>
          <w:p w14:paraId="2162B2DD" w14:textId="4F11D5D8" w:rsidR="003E552F" w:rsidRDefault="00124167">
            <w:pPr>
              <w:snapToGrid w:val="0"/>
              <w:jc w:val="center"/>
            </w:pPr>
            <w:r>
              <w:t>8</w:t>
            </w:r>
            <w:r w:rsidR="00AF09A9">
              <w:t>9</w:t>
            </w:r>
            <w:r w:rsidR="003E552F">
              <w:t>,00 €</w:t>
            </w:r>
          </w:p>
        </w:tc>
      </w:tr>
    </w:tbl>
    <w:p w14:paraId="6ABD6FEA" w14:textId="77777777" w:rsidR="003E552F" w:rsidRDefault="003E552F"/>
    <w:p w14:paraId="007B5B13" w14:textId="741308C5" w:rsidR="003E552F" w:rsidRDefault="003E552F">
      <w:pPr>
        <w:jc w:val="center"/>
        <w:rPr>
          <w:b/>
          <w:i/>
          <w:iCs/>
          <w:sz w:val="20"/>
          <w:u w:val="single"/>
        </w:rPr>
      </w:pPr>
    </w:p>
    <w:p w14:paraId="17618D12" w14:textId="77777777" w:rsidR="003E552F" w:rsidRDefault="003E552F">
      <w:pPr>
        <w:jc w:val="center"/>
        <w:rPr>
          <w:b/>
          <w:i/>
          <w:iCs/>
          <w:u w:val="single"/>
        </w:rPr>
      </w:pPr>
    </w:p>
    <w:p w14:paraId="146DA29E" w14:textId="77777777" w:rsidR="003E552F" w:rsidRDefault="003E552F">
      <w:r>
        <w:t>Les absences, sauf cas particulier, ne peuvent pas donner droit à des réductions.</w:t>
      </w:r>
    </w:p>
    <w:p w14:paraId="4D04336B" w14:textId="77777777" w:rsidR="003E552F" w:rsidRDefault="003E552F"/>
    <w:p w14:paraId="353571EA" w14:textId="77777777" w:rsidR="003E552F" w:rsidRDefault="003E552F"/>
    <w:p w14:paraId="5E5FFEAA" w14:textId="77777777" w:rsidR="003E552F" w:rsidRDefault="003E552F"/>
    <w:p w14:paraId="23B9A5BD" w14:textId="77777777" w:rsidR="003E552F" w:rsidRDefault="003E552F"/>
    <w:p w14:paraId="2417FF4E" w14:textId="77777777" w:rsidR="003E552F" w:rsidRDefault="003E552F"/>
    <w:p w14:paraId="2A54F041" w14:textId="77777777" w:rsidR="00240F98" w:rsidRDefault="00240F98"/>
    <w:p w14:paraId="47AA1D4A" w14:textId="77777777" w:rsidR="003E552F" w:rsidRDefault="003E552F">
      <w:pPr>
        <w:rPr>
          <w:b/>
          <w:bCs/>
          <w:i/>
          <w:iCs/>
          <w:u w:val="single"/>
        </w:rPr>
      </w:pPr>
      <w:r>
        <w:rPr>
          <w:b/>
          <w:bCs/>
          <w:i/>
          <w:iCs/>
          <w:u w:val="single"/>
        </w:rPr>
        <w:lastRenderedPageBreak/>
        <w:t>2. RESTAURATION</w:t>
      </w:r>
    </w:p>
    <w:p w14:paraId="6432846F" w14:textId="77777777" w:rsidR="003E552F" w:rsidRDefault="003E552F">
      <w:pPr>
        <w:rPr>
          <w:b/>
          <w:bCs/>
          <w:i/>
          <w:iCs/>
          <w:u w:val="single"/>
        </w:rPr>
      </w:pPr>
    </w:p>
    <w:p w14:paraId="010F8D64" w14:textId="77777777" w:rsidR="003E552F" w:rsidRDefault="003E552F">
      <w:pPr>
        <w:numPr>
          <w:ilvl w:val="0"/>
          <w:numId w:val="6"/>
        </w:numPr>
        <w:jc w:val="both"/>
      </w:pPr>
      <w:r>
        <w:t xml:space="preserve">C’est </w:t>
      </w:r>
      <w:proofErr w:type="gramStart"/>
      <w:r>
        <w:t>une  société</w:t>
      </w:r>
      <w:proofErr w:type="gramEnd"/>
      <w:r>
        <w:t xml:space="preserve"> de restauration qui livre les repas depuis une cuisine centrale.</w:t>
      </w:r>
    </w:p>
    <w:p w14:paraId="4CAFDA7E" w14:textId="77777777" w:rsidR="003E552F" w:rsidRDefault="003E552F">
      <w:pPr>
        <w:numPr>
          <w:ilvl w:val="0"/>
          <w:numId w:val="6"/>
        </w:numPr>
        <w:jc w:val="both"/>
      </w:pPr>
      <w:r>
        <w:t xml:space="preserve"> Une </w:t>
      </w:r>
      <w:proofErr w:type="gramStart"/>
      <w:r>
        <w:t>réduction  pourra</w:t>
      </w:r>
      <w:proofErr w:type="gramEnd"/>
      <w:r>
        <w:t xml:space="preserve"> être faite à la demande des parents </w:t>
      </w:r>
      <w:r>
        <w:rPr>
          <w:b/>
          <w:bCs/>
        </w:rPr>
        <w:t>en cas d’absence prolongée supérieure à quatre jours consécutifs et justifiée par certificat médical</w:t>
      </w:r>
      <w:r>
        <w:t>.</w:t>
      </w:r>
    </w:p>
    <w:p w14:paraId="115DF137" w14:textId="77777777" w:rsidR="003E552F" w:rsidRDefault="003E552F">
      <w:pPr>
        <w:numPr>
          <w:ilvl w:val="0"/>
          <w:numId w:val="6"/>
        </w:numPr>
        <w:jc w:val="both"/>
      </w:pPr>
      <w:r>
        <w:t>Les élèves sont soit externes, soit demi-pensionnaires. Toutefois, un élève externe peut manger à la cantine de manière tout à fait occasionnelle, dans ce cas, il se procurera un ticket-repas vendu au secrétariat (heures d’ouverture : lundi mardi jeudi vendredi de 8h30 à 13h00 et de 14h00 à 17h30).</w:t>
      </w:r>
    </w:p>
    <w:p w14:paraId="5BFB76F6" w14:textId="77777777" w:rsidR="003E552F" w:rsidRDefault="003E552F">
      <w:pPr>
        <w:rPr>
          <w:b/>
          <w:bCs/>
          <w:u w:val="single"/>
        </w:rPr>
      </w:pPr>
    </w:p>
    <w:p w14:paraId="590FAD1B" w14:textId="77777777" w:rsidR="003E552F" w:rsidRDefault="003E552F">
      <w:pPr>
        <w:rPr>
          <w:b/>
          <w:bCs/>
          <w:u w:val="single"/>
        </w:rPr>
      </w:pPr>
    </w:p>
    <w:p w14:paraId="4970DAAC" w14:textId="77777777" w:rsidR="003E552F" w:rsidRDefault="003E552F">
      <w:r>
        <w:rPr>
          <w:b/>
          <w:bCs/>
          <w:u w:val="single"/>
        </w:rPr>
        <w:t>Tarifs de la restauration scolaire</w:t>
      </w:r>
      <w:r>
        <w:t> :</w:t>
      </w:r>
    </w:p>
    <w:p w14:paraId="0981C79D" w14:textId="77777777" w:rsidR="003E552F" w:rsidRDefault="003E552F"/>
    <w:p w14:paraId="52D37E51" w14:textId="77777777" w:rsidR="003E552F" w:rsidRDefault="003E552F"/>
    <w:tbl>
      <w:tblPr>
        <w:tblW w:w="0" w:type="auto"/>
        <w:tblInd w:w="1473" w:type="dxa"/>
        <w:tblLayout w:type="fixed"/>
        <w:tblCellMar>
          <w:left w:w="70" w:type="dxa"/>
          <w:right w:w="70" w:type="dxa"/>
        </w:tblCellMar>
        <w:tblLook w:val="0000" w:firstRow="0" w:lastRow="0" w:firstColumn="0" w:lastColumn="0" w:noHBand="0" w:noVBand="0"/>
      </w:tblPr>
      <w:tblGrid>
        <w:gridCol w:w="4394"/>
        <w:gridCol w:w="2498"/>
      </w:tblGrid>
      <w:tr w:rsidR="003E552F" w14:paraId="26F81BB2" w14:textId="77777777">
        <w:tc>
          <w:tcPr>
            <w:tcW w:w="4394" w:type="dxa"/>
            <w:tcBorders>
              <w:top w:val="single" w:sz="4" w:space="0" w:color="000000"/>
              <w:left w:val="single" w:sz="4" w:space="0" w:color="000000"/>
              <w:bottom w:val="single" w:sz="4" w:space="0" w:color="000000"/>
            </w:tcBorders>
          </w:tcPr>
          <w:p w14:paraId="16A1D0AE" w14:textId="77777777" w:rsidR="003E552F" w:rsidRDefault="003E552F">
            <w:pPr>
              <w:snapToGrid w:val="0"/>
            </w:pPr>
            <w:r>
              <w:t>Annualisé sur 10 mois</w:t>
            </w:r>
          </w:p>
        </w:tc>
        <w:tc>
          <w:tcPr>
            <w:tcW w:w="2498" w:type="dxa"/>
            <w:tcBorders>
              <w:top w:val="single" w:sz="4" w:space="0" w:color="000000"/>
              <w:left w:val="single" w:sz="4" w:space="0" w:color="000000"/>
              <w:bottom w:val="single" w:sz="4" w:space="0" w:color="000000"/>
              <w:right w:val="single" w:sz="4" w:space="0" w:color="000000"/>
            </w:tcBorders>
          </w:tcPr>
          <w:p w14:paraId="58CF6239" w14:textId="77777777" w:rsidR="003E552F" w:rsidRDefault="003E552F">
            <w:pPr>
              <w:snapToGrid w:val="0"/>
              <w:jc w:val="center"/>
            </w:pPr>
            <w:r>
              <w:t xml:space="preserve"> Collège</w:t>
            </w:r>
          </w:p>
        </w:tc>
      </w:tr>
      <w:tr w:rsidR="003E552F" w14:paraId="383C7336" w14:textId="77777777">
        <w:tc>
          <w:tcPr>
            <w:tcW w:w="4394" w:type="dxa"/>
            <w:tcBorders>
              <w:top w:val="single" w:sz="4" w:space="0" w:color="000000"/>
              <w:left w:val="single" w:sz="4" w:space="0" w:color="000000"/>
              <w:bottom w:val="single" w:sz="4" w:space="0" w:color="000000"/>
            </w:tcBorders>
          </w:tcPr>
          <w:p w14:paraId="174B403A" w14:textId="77777777" w:rsidR="003E552F" w:rsidRDefault="003E552F">
            <w:pPr>
              <w:snapToGrid w:val="0"/>
              <w:rPr>
                <w:i/>
                <w:iCs/>
              </w:rPr>
            </w:pPr>
            <w:r>
              <w:t xml:space="preserve">Demi-pension 1 </w:t>
            </w:r>
            <w:proofErr w:type="gramStart"/>
            <w:r>
              <w:t xml:space="preserve">enfant  </w:t>
            </w:r>
            <w:r>
              <w:rPr>
                <w:i/>
                <w:iCs/>
              </w:rPr>
              <w:t>mensuelle</w:t>
            </w:r>
            <w:proofErr w:type="gramEnd"/>
          </w:p>
        </w:tc>
        <w:tc>
          <w:tcPr>
            <w:tcW w:w="2498" w:type="dxa"/>
            <w:tcBorders>
              <w:top w:val="single" w:sz="4" w:space="0" w:color="000000"/>
              <w:left w:val="single" w:sz="4" w:space="0" w:color="000000"/>
              <w:bottom w:val="single" w:sz="4" w:space="0" w:color="000000"/>
              <w:right w:val="single" w:sz="4" w:space="0" w:color="000000"/>
            </w:tcBorders>
          </w:tcPr>
          <w:p w14:paraId="3CEBAC44" w14:textId="5D255CB5" w:rsidR="003E552F" w:rsidRDefault="00124167">
            <w:pPr>
              <w:snapToGrid w:val="0"/>
              <w:jc w:val="center"/>
            </w:pPr>
            <w:r>
              <w:t xml:space="preserve"> </w:t>
            </w:r>
            <w:r w:rsidR="00D74EC1">
              <w:t>8</w:t>
            </w:r>
            <w:r w:rsidR="00AF09A9">
              <w:t>2</w:t>
            </w:r>
            <w:r w:rsidR="00827AB2">
              <w:t>,</w:t>
            </w:r>
            <w:r w:rsidR="005030DE">
              <w:t>5</w:t>
            </w:r>
            <w:r w:rsidR="00F26819">
              <w:t>0</w:t>
            </w:r>
            <w:r w:rsidR="003E552F">
              <w:t xml:space="preserve"> €</w:t>
            </w:r>
          </w:p>
        </w:tc>
      </w:tr>
    </w:tbl>
    <w:p w14:paraId="021CB58A" w14:textId="77777777" w:rsidR="003E552F" w:rsidRDefault="003E552F"/>
    <w:p w14:paraId="226D1739" w14:textId="77777777" w:rsidR="003E552F" w:rsidRDefault="003E552F"/>
    <w:p w14:paraId="4E20A001" w14:textId="1AC18012" w:rsidR="003E552F" w:rsidRDefault="00230F33">
      <w:r>
        <w:t>Ticket</w:t>
      </w:r>
      <w:r w:rsidR="003E552F">
        <w:t xml:space="preserve">  à l’</w:t>
      </w:r>
      <w:r w:rsidR="003E67A2">
        <w:t xml:space="preserve">unité pour repas occasionnel </w:t>
      </w:r>
      <w:r w:rsidR="00B4092A">
        <w:t>7</w:t>
      </w:r>
      <w:r w:rsidR="003E67A2">
        <w:t>,0</w:t>
      </w:r>
      <w:r w:rsidR="003E552F">
        <w:t>0 € pour l</w:t>
      </w:r>
      <w:r w:rsidR="003E67A2">
        <w:t xml:space="preserve">es primaires et maternelles, </w:t>
      </w:r>
      <w:r w:rsidR="00790E1A">
        <w:t>7</w:t>
      </w:r>
      <w:r w:rsidR="003E67A2">
        <w:t>,0</w:t>
      </w:r>
      <w:r w:rsidR="003E552F">
        <w:t>0 € pour les collégiens.</w:t>
      </w:r>
    </w:p>
    <w:p w14:paraId="54A71CFB" w14:textId="77777777" w:rsidR="003E552F" w:rsidRDefault="003E552F"/>
    <w:p w14:paraId="2A0FA220" w14:textId="77777777" w:rsidR="003E552F" w:rsidRDefault="003E552F"/>
    <w:p w14:paraId="34CB7068" w14:textId="77777777" w:rsidR="003E552F" w:rsidRDefault="003E552F">
      <w:pPr>
        <w:rPr>
          <w:b/>
          <w:bCs/>
          <w:i/>
          <w:iCs/>
          <w:u w:val="single"/>
        </w:rPr>
      </w:pPr>
      <w:r>
        <w:rPr>
          <w:b/>
          <w:bCs/>
          <w:i/>
          <w:iCs/>
          <w:u w:val="single"/>
        </w:rPr>
        <w:t>4</w:t>
      </w:r>
      <w:proofErr w:type="gramStart"/>
      <w:r>
        <w:rPr>
          <w:b/>
          <w:bCs/>
          <w:i/>
          <w:iCs/>
          <w:u w:val="single"/>
        </w:rPr>
        <w:t>-  COTISATION</w:t>
      </w:r>
      <w:proofErr w:type="gramEnd"/>
      <w:r>
        <w:rPr>
          <w:b/>
          <w:bCs/>
          <w:i/>
          <w:iCs/>
          <w:u w:val="single"/>
        </w:rPr>
        <w:t xml:space="preserve"> A.P.E.L. </w:t>
      </w:r>
    </w:p>
    <w:p w14:paraId="7BA403E5" w14:textId="77777777" w:rsidR="003E552F" w:rsidRDefault="003E552F">
      <w:pPr>
        <w:rPr>
          <w:b/>
          <w:bCs/>
          <w:i/>
          <w:iCs/>
          <w:u w:val="single"/>
        </w:rPr>
      </w:pPr>
    </w:p>
    <w:p w14:paraId="5E365848" w14:textId="16BF75B7" w:rsidR="003E552F" w:rsidRDefault="00AA7498">
      <w:r>
        <w:tab/>
        <w:t>La cotisation est de 2</w:t>
      </w:r>
      <w:r w:rsidR="001C2E2C">
        <w:t>3</w:t>
      </w:r>
      <w:r w:rsidR="00230F33">
        <w:t xml:space="preserve">,00 </w:t>
      </w:r>
      <w:r w:rsidR="003E552F">
        <w:t xml:space="preserve">€ pour l’année et elle est intégrée à la facturation annuelle de votre (vos) enfant(s). </w:t>
      </w:r>
    </w:p>
    <w:p w14:paraId="65E5B82B" w14:textId="77777777" w:rsidR="003E552F" w:rsidRDefault="003E552F">
      <w:r>
        <w:t>(Une seule participation par famille dans l’enseignement catholique).</w:t>
      </w:r>
    </w:p>
    <w:p w14:paraId="38D726AF" w14:textId="77777777" w:rsidR="003E552F" w:rsidRDefault="003E552F">
      <w:r>
        <w:t xml:space="preserve">            </w:t>
      </w:r>
    </w:p>
    <w:p w14:paraId="30F3D1FB" w14:textId="77777777" w:rsidR="003E552F" w:rsidRDefault="003E552F"/>
    <w:p w14:paraId="14CB4BD3" w14:textId="77777777" w:rsidR="003E552F" w:rsidRDefault="003E552F">
      <w:r>
        <w:rPr>
          <w:b/>
          <w:bCs/>
          <w:i/>
          <w:iCs/>
          <w:u w:val="single"/>
        </w:rPr>
        <w:t>5</w:t>
      </w:r>
      <w:proofErr w:type="gramStart"/>
      <w:r>
        <w:rPr>
          <w:b/>
          <w:bCs/>
          <w:i/>
          <w:iCs/>
          <w:u w:val="single"/>
        </w:rPr>
        <w:t>-  LES</w:t>
      </w:r>
      <w:proofErr w:type="gramEnd"/>
      <w:r>
        <w:rPr>
          <w:b/>
          <w:bCs/>
          <w:i/>
          <w:iCs/>
          <w:u w:val="single"/>
        </w:rPr>
        <w:t xml:space="preserve"> MODES DE PAIEMENTS</w:t>
      </w:r>
      <w:r>
        <w:t xml:space="preserve"> </w:t>
      </w:r>
    </w:p>
    <w:p w14:paraId="5628959F" w14:textId="77777777" w:rsidR="003E552F" w:rsidRDefault="003E552F"/>
    <w:p w14:paraId="6E00E8E6" w14:textId="77777777" w:rsidR="003E552F" w:rsidRDefault="003E552F">
      <w:pPr>
        <w:pStyle w:val="Retraitcorpsdetexte"/>
      </w:pPr>
      <w:r>
        <w:t xml:space="preserve">Les règlements s’effectuent en début de chaque mois, par chèque à l’ordre de « OGEC Saint-Sacrement » ou par prélèvement automatique : la mise en place de ce prélèvement ne peut intervenir avant le mois de novembre, aussi </w:t>
      </w:r>
      <w:r>
        <w:rPr>
          <w:u w:val="single"/>
        </w:rPr>
        <w:t>les deux premiers mois doivent être réglés par chèque : un chèque pour septembre et un pour octobre</w:t>
      </w:r>
      <w:r>
        <w:t>.</w:t>
      </w:r>
    </w:p>
    <w:p w14:paraId="33F3AE3A" w14:textId="77777777" w:rsidR="003E552F" w:rsidRDefault="003E552F"/>
    <w:p w14:paraId="266FA57D" w14:textId="77777777" w:rsidR="003E552F" w:rsidRDefault="003E552F"/>
    <w:p w14:paraId="242C6BA7" w14:textId="77777777" w:rsidR="003E552F" w:rsidRDefault="003E552F"/>
    <w:p w14:paraId="572AA4D5" w14:textId="77777777" w:rsidR="003E552F" w:rsidRDefault="003E552F"/>
    <w:p w14:paraId="1A025DF1" w14:textId="77777777" w:rsidR="003E552F" w:rsidRDefault="003E552F"/>
    <w:p w14:paraId="67DAA2DE" w14:textId="77777777" w:rsidR="003E552F" w:rsidRDefault="003E552F"/>
    <w:p w14:paraId="49A700F4" w14:textId="77777777" w:rsidR="003E552F" w:rsidRDefault="003E552F"/>
    <w:p w14:paraId="26DC7678" w14:textId="77777777" w:rsidR="009F3440" w:rsidRDefault="009F3440"/>
    <w:p w14:paraId="72B9ADA9" w14:textId="77777777" w:rsidR="009F3440" w:rsidRDefault="009F3440"/>
    <w:p w14:paraId="5A7D0F24" w14:textId="77777777" w:rsidR="00AB17A4" w:rsidRDefault="00AB17A4" w:rsidP="00AB17A4"/>
    <w:p w14:paraId="0ABABEA9" w14:textId="77777777" w:rsidR="00AB17A4" w:rsidRDefault="00AB17A4" w:rsidP="00AB17A4">
      <w:pPr>
        <w:jc w:val="both"/>
      </w:pPr>
    </w:p>
    <w:p w14:paraId="3931000F" w14:textId="77777777" w:rsidR="00AB17A4" w:rsidRDefault="00AB17A4" w:rsidP="00AB17A4">
      <w:pPr>
        <w:pStyle w:val="Titre1"/>
        <w:pBdr>
          <w:top w:val="single" w:sz="4" w:space="1" w:color="auto"/>
          <w:left w:val="single" w:sz="4" w:space="4" w:color="auto"/>
          <w:bottom w:val="single" w:sz="4" w:space="1" w:color="auto"/>
          <w:right w:val="single" w:sz="4" w:space="4" w:color="auto"/>
        </w:pBdr>
        <w:shd w:val="clear" w:color="auto" w:fill="D99594"/>
        <w:rPr>
          <w:rFonts w:ascii="Cambria" w:hAnsi="Cambria"/>
          <w:b/>
          <w:bCs/>
          <w:sz w:val="36"/>
          <w:u w:val="single"/>
        </w:rPr>
      </w:pPr>
      <w:r>
        <w:rPr>
          <w:rFonts w:ascii="Cambria" w:hAnsi="Cambria"/>
          <w:b/>
          <w:bCs/>
          <w:sz w:val="36"/>
          <w:u w:val="single"/>
        </w:rPr>
        <w:lastRenderedPageBreak/>
        <w:t>CONVENTION DE SCOLARISATION</w:t>
      </w:r>
    </w:p>
    <w:p w14:paraId="27DC0ECD" w14:textId="77777777" w:rsidR="00AB17A4" w:rsidRDefault="00AB17A4" w:rsidP="00AB17A4"/>
    <w:p w14:paraId="40308FA9" w14:textId="77777777" w:rsidR="00AB17A4" w:rsidRDefault="00AB17A4" w:rsidP="00AB17A4">
      <w:pPr>
        <w:autoSpaceDE w:val="0"/>
        <w:jc w:val="both"/>
        <w:rPr>
          <w:b/>
          <w:bCs/>
          <w:color w:val="231F20"/>
          <w:szCs w:val="22"/>
        </w:rPr>
      </w:pPr>
      <w:r>
        <w:rPr>
          <w:b/>
          <w:bCs/>
          <w:color w:val="231F20"/>
          <w:szCs w:val="22"/>
        </w:rPr>
        <w:t>Entre :</w:t>
      </w:r>
    </w:p>
    <w:p w14:paraId="22042149" w14:textId="77777777" w:rsidR="00AB17A4" w:rsidRDefault="00AB17A4" w:rsidP="00AB17A4">
      <w:pPr>
        <w:autoSpaceDE w:val="0"/>
        <w:jc w:val="both"/>
        <w:rPr>
          <w:b/>
          <w:bCs/>
          <w:color w:val="231F20"/>
          <w:szCs w:val="22"/>
        </w:rPr>
      </w:pPr>
    </w:p>
    <w:p w14:paraId="137DADA9" w14:textId="77777777" w:rsidR="00AB17A4" w:rsidRDefault="00AB17A4" w:rsidP="00AB17A4">
      <w:pPr>
        <w:autoSpaceDE w:val="0"/>
        <w:jc w:val="both"/>
        <w:rPr>
          <w:rFonts w:cs="Helvetica"/>
          <w:color w:val="231F20"/>
          <w:szCs w:val="22"/>
        </w:rPr>
      </w:pPr>
      <w:r>
        <w:rPr>
          <w:b/>
          <w:bCs/>
          <w:color w:val="231F20"/>
          <w:szCs w:val="22"/>
        </w:rPr>
        <w:t xml:space="preserve">L’ETABLISSEMENT : </w:t>
      </w:r>
      <w:r>
        <w:rPr>
          <w:rFonts w:cs="Helvetica"/>
          <w:color w:val="231F20"/>
          <w:szCs w:val="22"/>
        </w:rPr>
        <w:t>Collège du Saint Sacrement</w:t>
      </w:r>
    </w:p>
    <w:p w14:paraId="577BF274" w14:textId="77777777" w:rsidR="00AB17A4" w:rsidRDefault="00AB17A4" w:rsidP="00AB17A4">
      <w:pPr>
        <w:autoSpaceDE w:val="0"/>
        <w:jc w:val="both"/>
        <w:rPr>
          <w:rFonts w:cs="Helvetica"/>
          <w:color w:val="231F20"/>
          <w:szCs w:val="22"/>
        </w:rPr>
      </w:pPr>
    </w:p>
    <w:p w14:paraId="49111F9C" w14:textId="77777777" w:rsidR="00AB17A4" w:rsidRDefault="00AB17A4" w:rsidP="00AB17A4">
      <w:pPr>
        <w:autoSpaceDE w:val="0"/>
        <w:rPr>
          <w:rFonts w:cs="Helvetica"/>
          <w:color w:val="231F20"/>
          <w:szCs w:val="22"/>
        </w:rPr>
      </w:pPr>
      <w:r>
        <w:rPr>
          <w:rFonts w:cs="Helvetica"/>
          <w:color w:val="231F20"/>
          <w:szCs w:val="22"/>
        </w:rPr>
        <w:t xml:space="preserve">Et Monsieur et/ou </w:t>
      </w:r>
      <w:proofErr w:type="gramStart"/>
      <w:r>
        <w:rPr>
          <w:rFonts w:cs="Helvetica"/>
          <w:color w:val="231F20"/>
          <w:szCs w:val="22"/>
        </w:rPr>
        <w:t>Madame  . . .</w:t>
      </w:r>
      <w:proofErr w:type="gramEnd"/>
      <w:r>
        <w:rPr>
          <w:rFonts w:cs="Helvetica"/>
          <w:color w:val="231F20"/>
          <w:szCs w:val="22"/>
        </w:rPr>
        <w:t xml:space="preserve"> . . . . . . . . . . . . . . . . . . . . . . . . . . . . . . . . . . . . . . . . . . . . . . . . . . . . . . . . . . . . . . . . . . </w:t>
      </w:r>
      <w:proofErr w:type="gramStart"/>
      <w:r>
        <w:rPr>
          <w:rFonts w:cs="Helvetica"/>
          <w:color w:val="231F20"/>
          <w:szCs w:val="22"/>
        </w:rPr>
        <w:t>.</w:t>
      </w:r>
      <w:r w:rsidRPr="0034255E">
        <w:rPr>
          <w:rFonts w:cs="Helvetica"/>
          <w:color w:val="231F20"/>
          <w:szCs w:val="22"/>
        </w:rPr>
        <w:t xml:space="preserve"> </w:t>
      </w:r>
      <w:r>
        <w:rPr>
          <w:rFonts w:cs="Helvetica"/>
          <w:color w:val="231F20"/>
          <w:szCs w:val="22"/>
        </w:rPr>
        <w:t>. . .</w:t>
      </w:r>
      <w:proofErr w:type="gramEnd"/>
      <w:r>
        <w:rPr>
          <w:rFonts w:cs="Helvetica"/>
          <w:color w:val="231F20"/>
          <w:szCs w:val="22"/>
        </w:rPr>
        <w:t xml:space="preserve"> </w:t>
      </w:r>
    </w:p>
    <w:p w14:paraId="30F68AD9" w14:textId="77777777" w:rsidR="00AB17A4" w:rsidRDefault="00AB17A4" w:rsidP="00AB17A4">
      <w:pPr>
        <w:autoSpaceDE w:val="0"/>
        <w:rPr>
          <w:rFonts w:cs="Helvetica"/>
          <w:color w:val="231F20"/>
          <w:szCs w:val="22"/>
        </w:rPr>
      </w:pPr>
      <w:r>
        <w:rPr>
          <w:rFonts w:cs="Helvetica"/>
          <w:color w:val="231F20"/>
          <w:szCs w:val="22"/>
        </w:rPr>
        <w:t>Demeurant . . . . . . . . . . . . . . . . . . . . . . . . . . . . . . . . . . . . . . . . . . . . . . . . . . . .</w:t>
      </w:r>
      <w:r w:rsidRPr="0034255E">
        <w:rPr>
          <w:rFonts w:cs="Helvetica"/>
          <w:color w:val="231F20"/>
          <w:szCs w:val="22"/>
        </w:rPr>
        <w:t xml:space="preserve"> </w:t>
      </w:r>
      <w:r>
        <w:rPr>
          <w:rFonts w:cs="Helvetica"/>
          <w:color w:val="231F20"/>
          <w:szCs w:val="22"/>
        </w:rPr>
        <w:t>. . . . . . . . . . . . . . . . . . . . . . . . . . . . . . . . . . . .</w:t>
      </w:r>
      <w:r w:rsidRPr="0034255E">
        <w:rPr>
          <w:rFonts w:cs="Helvetica"/>
          <w:color w:val="231F20"/>
          <w:szCs w:val="22"/>
        </w:rPr>
        <w:t xml:space="preserve"> </w:t>
      </w:r>
      <w:r>
        <w:rPr>
          <w:rFonts w:cs="Helvetica"/>
          <w:color w:val="231F20"/>
          <w:szCs w:val="22"/>
        </w:rPr>
        <w:t xml:space="preserve">. . </w:t>
      </w:r>
    </w:p>
    <w:p w14:paraId="7D39853D" w14:textId="77777777" w:rsidR="00AB17A4" w:rsidRDefault="00AB17A4" w:rsidP="00AB17A4">
      <w:pPr>
        <w:autoSpaceDE w:val="0"/>
        <w:jc w:val="both"/>
        <w:rPr>
          <w:rFonts w:cs="Helvetica"/>
          <w:color w:val="231F20"/>
          <w:szCs w:val="22"/>
        </w:rPr>
      </w:pPr>
      <w:r>
        <w:rPr>
          <w:rFonts w:cs="Helvetica"/>
          <w:color w:val="231F20"/>
          <w:szCs w:val="22"/>
        </w:rPr>
        <w:t xml:space="preserve">Représentant(s) légal(aux), de </w:t>
      </w:r>
      <w:proofErr w:type="gramStart"/>
      <w:r>
        <w:rPr>
          <w:rFonts w:cs="Helvetica"/>
          <w:color w:val="231F20"/>
          <w:szCs w:val="22"/>
        </w:rPr>
        <w:t>l’enfant  . . .</w:t>
      </w:r>
      <w:proofErr w:type="gramEnd"/>
      <w:r>
        <w:rPr>
          <w:rFonts w:cs="Helvetica"/>
          <w:color w:val="231F20"/>
          <w:szCs w:val="22"/>
        </w:rPr>
        <w:t xml:space="preserve"> . . . . . . . . . . . . . . . . . . . . . . . . .</w:t>
      </w:r>
      <w:r w:rsidRPr="0034255E">
        <w:rPr>
          <w:rFonts w:cs="Helvetica"/>
          <w:color w:val="231F20"/>
          <w:szCs w:val="22"/>
        </w:rPr>
        <w:t xml:space="preserve"> </w:t>
      </w:r>
      <w:r>
        <w:rPr>
          <w:rFonts w:cs="Helvetica"/>
          <w:color w:val="231F20"/>
          <w:szCs w:val="22"/>
        </w:rPr>
        <w:t xml:space="preserve">. . . . . . . . . . . . . . . . . . . . . . . . . . . . . </w:t>
      </w:r>
      <w:proofErr w:type="gramStart"/>
      <w:r>
        <w:rPr>
          <w:rFonts w:cs="Helvetica"/>
          <w:color w:val="231F20"/>
          <w:szCs w:val="22"/>
        </w:rPr>
        <w:t>. . . .</w:t>
      </w:r>
      <w:proofErr w:type="gramEnd"/>
      <w:r>
        <w:rPr>
          <w:rFonts w:cs="Helvetica"/>
          <w:color w:val="231F20"/>
          <w:szCs w:val="22"/>
        </w:rPr>
        <w:t xml:space="preserve"> . </w:t>
      </w:r>
    </w:p>
    <w:p w14:paraId="22B97045" w14:textId="77777777" w:rsidR="00AB17A4" w:rsidRDefault="00AB17A4" w:rsidP="00AB17A4">
      <w:pPr>
        <w:autoSpaceDE w:val="0"/>
        <w:jc w:val="both"/>
        <w:rPr>
          <w:b/>
          <w:bCs/>
          <w:color w:val="231F20"/>
          <w:szCs w:val="22"/>
        </w:rPr>
      </w:pPr>
    </w:p>
    <w:p w14:paraId="3F14CB54" w14:textId="77777777" w:rsidR="00AB17A4" w:rsidRDefault="00AB17A4" w:rsidP="00AB17A4">
      <w:pPr>
        <w:autoSpaceDE w:val="0"/>
        <w:jc w:val="both"/>
        <w:rPr>
          <w:b/>
          <w:bCs/>
          <w:color w:val="231F20"/>
          <w:szCs w:val="22"/>
        </w:rPr>
      </w:pPr>
      <w:r>
        <w:rPr>
          <w:b/>
          <w:bCs/>
          <w:color w:val="231F20"/>
          <w:szCs w:val="22"/>
        </w:rPr>
        <w:t>Il a été convenu ce qui suit :</w:t>
      </w:r>
    </w:p>
    <w:p w14:paraId="1BC91B34" w14:textId="77777777" w:rsidR="00AB17A4" w:rsidRDefault="00AB17A4" w:rsidP="00AB17A4">
      <w:pPr>
        <w:autoSpaceDE w:val="0"/>
        <w:jc w:val="both"/>
        <w:rPr>
          <w:b/>
          <w:bCs/>
          <w:color w:val="231F20"/>
          <w:szCs w:val="22"/>
        </w:rPr>
      </w:pPr>
    </w:p>
    <w:p w14:paraId="0D254A86" w14:textId="77777777" w:rsidR="00AB17A4" w:rsidRDefault="00AB17A4" w:rsidP="00AB17A4">
      <w:pPr>
        <w:autoSpaceDE w:val="0"/>
        <w:jc w:val="both"/>
        <w:rPr>
          <w:b/>
          <w:bCs/>
          <w:color w:val="231F20"/>
          <w:sz w:val="22"/>
          <w:szCs w:val="22"/>
        </w:rPr>
      </w:pPr>
      <w:r>
        <w:rPr>
          <w:b/>
          <w:bCs/>
          <w:color w:val="231F20"/>
          <w:sz w:val="22"/>
          <w:szCs w:val="22"/>
        </w:rPr>
        <w:t>Article 1</w:t>
      </w:r>
      <w:r>
        <w:rPr>
          <w:b/>
          <w:bCs/>
          <w:color w:val="231F20"/>
          <w:sz w:val="22"/>
          <w:szCs w:val="11"/>
        </w:rPr>
        <w:t xml:space="preserve">er </w:t>
      </w:r>
      <w:r>
        <w:rPr>
          <w:b/>
          <w:bCs/>
          <w:color w:val="231F20"/>
          <w:sz w:val="22"/>
          <w:szCs w:val="22"/>
        </w:rPr>
        <w:t>- Objet :</w:t>
      </w:r>
    </w:p>
    <w:p w14:paraId="6AA8A5BB" w14:textId="77777777" w:rsidR="00AB17A4" w:rsidRDefault="00AB17A4" w:rsidP="00AB17A4">
      <w:pPr>
        <w:autoSpaceDE w:val="0"/>
        <w:jc w:val="both"/>
        <w:rPr>
          <w:b/>
          <w:bCs/>
          <w:color w:val="231F20"/>
          <w:sz w:val="22"/>
          <w:szCs w:val="22"/>
        </w:rPr>
      </w:pPr>
    </w:p>
    <w:p w14:paraId="62EAF9D5" w14:textId="77777777" w:rsidR="00AB17A4" w:rsidRDefault="00AB17A4" w:rsidP="00AB17A4">
      <w:pPr>
        <w:autoSpaceDE w:val="0"/>
        <w:jc w:val="both"/>
        <w:rPr>
          <w:rFonts w:cs="Helvetica"/>
          <w:color w:val="231F20"/>
          <w:sz w:val="22"/>
          <w:szCs w:val="22"/>
        </w:rPr>
      </w:pPr>
      <w:r>
        <w:rPr>
          <w:rFonts w:cs="Helvetica"/>
          <w:color w:val="231F20"/>
          <w:sz w:val="22"/>
          <w:szCs w:val="22"/>
        </w:rPr>
        <w:t>La présente convention a pour objet de définir les conditions dans lesquelles l’enfant</w:t>
      </w:r>
    </w:p>
    <w:p w14:paraId="6B7F46BB" w14:textId="77777777" w:rsidR="00AB17A4" w:rsidRDefault="00AB17A4" w:rsidP="00AB17A4">
      <w:pPr>
        <w:autoSpaceDE w:val="0"/>
        <w:jc w:val="both"/>
        <w:rPr>
          <w:rFonts w:cs="Helvetica"/>
          <w:color w:val="231F20"/>
          <w:sz w:val="22"/>
          <w:szCs w:val="22"/>
        </w:rPr>
      </w:pPr>
      <w:r>
        <w:rPr>
          <w:rFonts w:cs="Helvetica"/>
          <w:color w:val="231F20"/>
          <w:sz w:val="22"/>
          <w:szCs w:val="22"/>
        </w:rPr>
        <w:t xml:space="preserve"> . . . . . . . . . . . . . . . . . . . . . . . . . . </w:t>
      </w:r>
      <w:proofErr w:type="gramStart"/>
      <w:r>
        <w:rPr>
          <w:rFonts w:cs="Helvetica"/>
          <w:color w:val="231F20"/>
          <w:sz w:val="22"/>
          <w:szCs w:val="22"/>
        </w:rPr>
        <w:t>sera</w:t>
      </w:r>
      <w:proofErr w:type="gramEnd"/>
      <w:r>
        <w:rPr>
          <w:rFonts w:cs="Helvetica"/>
          <w:color w:val="231F20"/>
          <w:sz w:val="22"/>
          <w:szCs w:val="22"/>
        </w:rPr>
        <w:t xml:space="preserve"> scolarisé par le(s) parent(s) au sein de l’établissement catholique du Saint Sacrement ainsi que les droits et les obligations réciproques de chacune des parties.</w:t>
      </w:r>
    </w:p>
    <w:p w14:paraId="0CC9526C" w14:textId="77777777" w:rsidR="00AB17A4" w:rsidRDefault="00AB17A4" w:rsidP="00AB17A4">
      <w:pPr>
        <w:autoSpaceDE w:val="0"/>
        <w:jc w:val="both"/>
        <w:rPr>
          <w:rFonts w:cs="Helvetica"/>
          <w:color w:val="231F20"/>
          <w:sz w:val="22"/>
          <w:szCs w:val="22"/>
        </w:rPr>
      </w:pPr>
    </w:p>
    <w:p w14:paraId="226BAEA9" w14:textId="77777777" w:rsidR="00AB17A4" w:rsidRDefault="00AB17A4" w:rsidP="00AB17A4">
      <w:pPr>
        <w:autoSpaceDE w:val="0"/>
        <w:jc w:val="both"/>
        <w:rPr>
          <w:b/>
          <w:bCs/>
          <w:color w:val="231F20"/>
          <w:sz w:val="22"/>
          <w:szCs w:val="22"/>
        </w:rPr>
      </w:pPr>
      <w:r>
        <w:rPr>
          <w:b/>
          <w:bCs/>
          <w:color w:val="231F20"/>
          <w:sz w:val="22"/>
          <w:szCs w:val="22"/>
        </w:rPr>
        <w:t>Article 2 - Obligations de l'établissement :</w:t>
      </w:r>
    </w:p>
    <w:p w14:paraId="1818506E" w14:textId="77777777" w:rsidR="00AB17A4" w:rsidRDefault="00AB17A4" w:rsidP="00AB17A4">
      <w:pPr>
        <w:autoSpaceDE w:val="0"/>
        <w:jc w:val="both"/>
        <w:rPr>
          <w:b/>
          <w:bCs/>
          <w:color w:val="231F20"/>
          <w:sz w:val="22"/>
          <w:szCs w:val="22"/>
        </w:rPr>
      </w:pPr>
    </w:p>
    <w:p w14:paraId="77D246ED" w14:textId="77777777" w:rsidR="00AB17A4" w:rsidRDefault="00AB17A4" w:rsidP="00AB17A4">
      <w:pPr>
        <w:autoSpaceDE w:val="0"/>
        <w:jc w:val="both"/>
        <w:rPr>
          <w:rFonts w:cs="Helvetica"/>
          <w:color w:val="231F20"/>
          <w:sz w:val="22"/>
          <w:szCs w:val="22"/>
        </w:rPr>
      </w:pPr>
      <w:proofErr w:type="gramStart"/>
      <w:r>
        <w:rPr>
          <w:rFonts w:cs="Helvetica"/>
          <w:color w:val="231F20"/>
          <w:sz w:val="22"/>
          <w:szCs w:val="22"/>
        </w:rPr>
        <w:t>Le  Collège</w:t>
      </w:r>
      <w:proofErr w:type="gramEnd"/>
      <w:r>
        <w:rPr>
          <w:rFonts w:cs="Helvetica"/>
          <w:color w:val="231F20"/>
          <w:sz w:val="22"/>
          <w:szCs w:val="22"/>
        </w:rPr>
        <w:t xml:space="preserve"> du Saint Sacrement s’engage à scolariser l’enfant . . . . . . . . . . . . . . . . . . . . . en classe de . . . . . . . . . . . . . . . . . . . . . . . . . . . pour l’année scolaire 20. . .   -20 . . .</w:t>
      </w:r>
    </w:p>
    <w:p w14:paraId="58F7F06D" w14:textId="77777777" w:rsidR="00AB17A4" w:rsidRDefault="00AB17A4" w:rsidP="00AB17A4">
      <w:pPr>
        <w:autoSpaceDE w:val="0"/>
        <w:jc w:val="both"/>
        <w:rPr>
          <w:rFonts w:cs="Helvetica"/>
          <w:color w:val="231F20"/>
          <w:sz w:val="22"/>
          <w:szCs w:val="22"/>
        </w:rPr>
      </w:pPr>
    </w:p>
    <w:p w14:paraId="3ACF6907" w14:textId="77777777" w:rsidR="00AB17A4" w:rsidRDefault="00AB17A4" w:rsidP="00AB17A4">
      <w:pPr>
        <w:jc w:val="both"/>
        <w:rPr>
          <w:rFonts w:cs="Calibri"/>
          <w:sz w:val="22"/>
          <w:szCs w:val="22"/>
        </w:rPr>
      </w:pPr>
      <w:r>
        <w:rPr>
          <w:rFonts w:cs="Calibri"/>
          <w:sz w:val="22"/>
          <w:szCs w:val="22"/>
        </w:rPr>
        <w:t xml:space="preserve">L’établissement </w:t>
      </w:r>
      <w:r w:rsidRPr="00D4213F">
        <w:rPr>
          <w:rFonts w:cs="Helvetica"/>
          <w:color w:val="231F20"/>
          <w:sz w:val="22"/>
          <w:szCs w:val="22"/>
        </w:rPr>
        <w:t xml:space="preserve">du Saint Sacrement </w:t>
      </w:r>
      <w:r>
        <w:rPr>
          <w:rFonts w:cs="Calibri"/>
          <w:sz w:val="22"/>
          <w:szCs w:val="22"/>
        </w:rPr>
        <w:t xml:space="preserve">s’engage, dans le principe d'une coéducation, à tout mettre en œuvre pour </w:t>
      </w:r>
      <w:r>
        <w:rPr>
          <w:rFonts w:cs="Calibri"/>
          <w:b/>
          <w:sz w:val="22"/>
          <w:szCs w:val="22"/>
        </w:rPr>
        <w:t>accompagner l’enfant</w:t>
      </w:r>
      <w:r>
        <w:rPr>
          <w:rFonts w:cs="Calibri"/>
          <w:sz w:val="22"/>
          <w:szCs w:val="22"/>
        </w:rPr>
        <w:t xml:space="preserve"> </w:t>
      </w:r>
      <w:r>
        <w:rPr>
          <w:rFonts w:cs="Calibri"/>
          <w:b/>
          <w:sz w:val="22"/>
          <w:szCs w:val="22"/>
        </w:rPr>
        <w:t>/ le jeune</w:t>
      </w:r>
      <w:r>
        <w:rPr>
          <w:rFonts w:cs="Calibri"/>
          <w:sz w:val="22"/>
          <w:szCs w:val="22"/>
        </w:rPr>
        <w:t xml:space="preserve"> : suivi personnel, suivi du travail scolaire, proposition de temps d’entretien, mise en place de conditions réelles d’un dialogue constructif. L’établissement s’engage en outre à informer les parents de l’assiduité et du comportement de leur enfant ainsi que de ses résultats scolaires tout au long de l’année.</w:t>
      </w:r>
    </w:p>
    <w:p w14:paraId="41FD0CCE" w14:textId="77777777" w:rsidR="00AB17A4" w:rsidRDefault="00AB17A4" w:rsidP="00AB17A4">
      <w:pPr>
        <w:jc w:val="both"/>
        <w:rPr>
          <w:rFonts w:cs="Calibri"/>
          <w:sz w:val="22"/>
          <w:szCs w:val="22"/>
        </w:rPr>
      </w:pPr>
      <w:r>
        <w:rPr>
          <w:rFonts w:cs="Calibri"/>
          <w:sz w:val="22"/>
          <w:szCs w:val="22"/>
        </w:rPr>
        <w:t xml:space="preserve">L’établissement </w:t>
      </w:r>
      <w:r>
        <w:rPr>
          <w:rFonts w:cs="Helvetica"/>
          <w:color w:val="231F20"/>
          <w:sz w:val="22"/>
          <w:szCs w:val="22"/>
        </w:rPr>
        <w:t>du Saint Sacrement</w:t>
      </w:r>
      <w:r>
        <w:rPr>
          <w:rFonts w:cs="Calibri"/>
          <w:sz w:val="22"/>
          <w:szCs w:val="22"/>
        </w:rPr>
        <w:t xml:space="preserve"> s’engage, </w:t>
      </w:r>
      <w:r>
        <w:rPr>
          <w:rFonts w:cs="Calibri"/>
          <w:b/>
          <w:sz w:val="22"/>
          <w:szCs w:val="22"/>
        </w:rPr>
        <w:t>dans une recherche de loyauté et de transparence</w:t>
      </w:r>
      <w:r>
        <w:rPr>
          <w:rFonts w:cs="Calibri"/>
          <w:sz w:val="22"/>
          <w:szCs w:val="22"/>
        </w:rPr>
        <w:t xml:space="preserve">, à ne pas dénigrer la famille, à refuser les </w:t>
      </w:r>
      <w:r>
        <w:rPr>
          <w:rFonts w:cs="Calibri"/>
          <w:i/>
          <w:sz w:val="22"/>
          <w:szCs w:val="22"/>
        </w:rPr>
        <w:t xml:space="preserve">a priori </w:t>
      </w:r>
      <w:r>
        <w:rPr>
          <w:rFonts w:cs="Calibri"/>
          <w:sz w:val="22"/>
          <w:szCs w:val="22"/>
        </w:rPr>
        <w:t>et les jugements de valeur, à ne pas évoquer un désaccord devant l’enfant / le jeune et à respecter la confidentialité dans les échanges.</w:t>
      </w:r>
    </w:p>
    <w:p w14:paraId="23E11DD1" w14:textId="77777777" w:rsidR="00AB17A4" w:rsidRDefault="00AB17A4" w:rsidP="00AB17A4">
      <w:pPr>
        <w:jc w:val="both"/>
        <w:rPr>
          <w:rFonts w:cs="Calibri"/>
          <w:sz w:val="22"/>
          <w:szCs w:val="22"/>
        </w:rPr>
      </w:pPr>
      <w:r>
        <w:rPr>
          <w:rFonts w:cs="Calibri"/>
          <w:sz w:val="22"/>
          <w:szCs w:val="22"/>
        </w:rPr>
        <w:t xml:space="preserve">L’établissement </w:t>
      </w:r>
      <w:r>
        <w:rPr>
          <w:rFonts w:cs="Helvetica"/>
          <w:color w:val="231F20"/>
          <w:sz w:val="22"/>
          <w:szCs w:val="22"/>
        </w:rPr>
        <w:t>du Saint Sacrement</w:t>
      </w:r>
      <w:r>
        <w:rPr>
          <w:rFonts w:cs="Calibri"/>
          <w:sz w:val="22"/>
          <w:szCs w:val="22"/>
        </w:rPr>
        <w:t xml:space="preserve"> s’engage </w:t>
      </w:r>
      <w:r>
        <w:rPr>
          <w:rFonts w:cs="Calibri"/>
          <w:b/>
          <w:sz w:val="22"/>
          <w:szCs w:val="22"/>
        </w:rPr>
        <w:t>dans la mise en œuvre de conditions nécessaires à cette collaboration</w:t>
      </w:r>
      <w:r>
        <w:rPr>
          <w:rFonts w:cs="Calibri"/>
          <w:sz w:val="22"/>
          <w:szCs w:val="22"/>
        </w:rPr>
        <w:t> : accueil personnalisé de chacun dès l’entretien d’inscription ; mise en place de temps et de lieux de concertation (conseil d’établissement, réunion APEL, …) associant l’ensemble des acteurs, pour les choix éducatifs, pédagogiques, organisationnels de l’établissement ; information régulière de l’ensemble de la communauté éducative sur les évolutions du système éducatif, des programmes scolaires et sur les activités de l’établissement.</w:t>
      </w:r>
    </w:p>
    <w:p w14:paraId="0E41B2BF" w14:textId="77777777" w:rsidR="00AB17A4" w:rsidRPr="00D4213F" w:rsidRDefault="00AB17A4" w:rsidP="00AB17A4">
      <w:pPr>
        <w:autoSpaceDE w:val="0"/>
        <w:jc w:val="both"/>
        <w:rPr>
          <w:rFonts w:cs="Helvetica"/>
          <w:color w:val="231F20"/>
          <w:sz w:val="22"/>
          <w:szCs w:val="22"/>
        </w:rPr>
      </w:pPr>
    </w:p>
    <w:p w14:paraId="0972F85F" w14:textId="77777777" w:rsidR="00AB17A4" w:rsidRDefault="00AB17A4" w:rsidP="00AB17A4">
      <w:pPr>
        <w:pStyle w:val="Corpsdetexte"/>
        <w:jc w:val="both"/>
        <w:rPr>
          <w:b/>
          <w:sz w:val="22"/>
        </w:rPr>
      </w:pPr>
      <w:r>
        <w:rPr>
          <w:b/>
          <w:sz w:val="22"/>
        </w:rPr>
        <w:t>L’établissement a mis en place un tarif de :</w:t>
      </w:r>
    </w:p>
    <w:p w14:paraId="1AAF03B8" w14:textId="436A43AF" w:rsidR="00AB17A4" w:rsidRDefault="00AB17A4" w:rsidP="00AB17A4">
      <w:pPr>
        <w:pStyle w:val="Corpsdetexte"/>
        <w:numPr>
          <w:ilvl w:val="0"/>
          <w:numId w:val="38"/>
        </w:numPr>
        <w:jc w:val="both"/>
        <w:rPr>
          <w:b/>
          <w:sz w:val="22"/>
        </w:rPr>
      </w:pPr>
      <w:r>
        <w:rPr>
          <w:b/>
          <w:sz w:val="22"/>
        </w:rPr>
        <w:t>8</w:t>
      </w:r>
      <w:r w:rsidR="00AF09A9">
        <w:rPr>
          <w:b/>
          <w:sz w:val="22"/>
        </w:rPr>
        <w:t>9</w:t>
      </w:r>
      <w:r>
        <w:rPr>
          <w:b/>
          <w:sz w:val="22"/>
        </w:rPr>
        <w:t xml:space="preserve">0 euros à l’année </w:t>
      </w:r>
    </w:p>
    <w:p w14:paraId="472E6DF4" w14:textId="3A470E03" w:rsidR="00AB17A4" w:rsidRDefault="00AB17A4" w:rsidP="00240F98">
      <w:pPr>
        <w:pStyle w:val="Corpsdetexte"/>
        <w:ind w:left="360"/>
        <w:jc w:val="both"/>
        <w:rPr>
          <w:b/>
          <w:sz w:val="22"/>
        </w:rPr>
      </w:pPr>
    </w:p>
    <w:p w14:paraId="5B3D07C0" w14:textId="77777777" w:rsidR="00AB17A4" w:rsidRDefault="00AB17A4" w:rsidP="00AB17A4">
      <w:pPr>
        <w:pStyle w:val="Corpsdetexte"/>
        <w:jc w:val="both"/>
        <w:rPr>
          <w:b/>
          <w:sz w:val="22"/>
        </w:rPr>
      </w:pPr>
      <w:r>
        <w:rPr>
          <w:b/>
          <w:sz w:val="22"/>
        </w:rPr>
        <w:t>L'établissement s’engage également à assurer une prestation de restauration, selon les choix définis par les parents en annexe. L'établissement s’engage par ailleurs à assurer d’autres prestations selon les choix définis par les parents en annexe.</w:t>
      </w:r>
    </w:p>
    <w:p w14:paraId="4F5F2FFC" w14:textId="77777777" w:rsidR="00AB17A4" w:rsidRDefault="00AB17A4" w:rsidP="00AB17A4">
      <w:pPr>
        <w:autoSpaceDE w:val="0"/>
        <w:jc w:val="both"/>
        <w:rPr>
          <w:rFonts w:cs="Helvetica"/>
          <w:color w:val="231F20"/>
          <w:sz w:val="22"/>
          <w:szCs w:val="22"/>
        </w:rPr>
      </w:pPr>
    </w:p>
    <w:p w14:paraId="11C0AB38" w14:textId="77777777" w:rsidR="00AB17A4" w:rsidRDefault="00AB17A4" w:rsidP="00AB17A4">
      <w:pPr>
        <w:autoSpaceDE w:val="0"/>
        <w:jc w:val="both"/>
        <w:rPr>
          <w:rFonts w:cs="Helvetica"/>
          <w:color w:val="231F20"/>
          <w:sz w:val="22"/>
          <w:szCs w:val="22"/>
        </w:rPr>
      </w:pPr>
    </w:p>
    <w:p w14:paraId="27754090" w14:textId="77777777" w:rsidR="00AB17A4" w:rsidRDefault="00AB17A4" w:rsidP="00AB17A4">
      <w:pPr>
        <w:autoSpaceDE w:val="0"/>
        <w:jc w:val="both"/>
        <w:rPr>
          <w:b/>
          <w:bCs/>
          <w:color w:val="231F20"/>
          <w:sz w:val="22"/>
          <w:szCs w:val="22"/>
        </w:rPr>
      </w:pPr>
      <w:r>
        <w:rPr>
          <w:b/>
          <w:bCs/>
          <w:color w:val="231F20"/>
          <w:sz w:val="22"/>
          <w:szCs w:val="22"/>
        </w:rPr>
        <w:t>Article 3 - Obligations des parents :</w:t>
      </w:r>
    </w:p>
    <w:p w14:paraId="583A9726" w14:textId="77777777" w:rsidR="00AB17A4" w:rsidRDefault="00AB17A4" w:rsidP="00AB17A4">
      <w:pPr>
        <w:autoSpaceDE w:val="0"/>
        <w:jc w:val="both"/>
        <w:rPr>
          <w:b/>
          <w:bCs/>
          <w:color w:val="231F20"/>
          <w:sz w:val="22"/>
          <w:szCs w:val="22"/>
        </w:rPr>
      </w:pPr>
    </w:p>
    <w:p w14:paraId="5AC5678B" w14:textId="77777777" w:rsidR="00AB17A4" w:rsidRDefault="00AB17A4" w:rsidP="00AB17A4">
      <w:pPr>
        <w:autoSpaceDE w:val="0"/>
        <w:jc w:val="both"/>
        <w:rPr>
          <w:rFonts w:cs="Helvetica"/>
          <w:color w:val="231F20"/>
          <w:sz w:val="22"/>
          <w:szCs w:val="22"/>
        </w:rPr>
      </w:pPr>
      <w:r>
        <w:rPr>
          <w:rFonts w:cs="Helvetica"/>
          <w:color w:val="231F20"/>
          <w:sz w:val="22"/>
          <w:szCs w:val="22"/>
        </w:rPr>
        <w:t xml:space="preserve">Le(s) parent(s) s’engage(nt) à inscrire l’enfant . . . . . . . . . . . . . . . . . . </w:t>
      </w:r>
      <w:proofErr w:type="gramStart"/>
      <w:r>
        <w:rPr>
          <w:rFonts w:cs="Helvetica"/>
          <w:color w:val="231F20"/>
          <w:sz w:val="22"/>
          <w:szCs w:val="22"/>
        </w:rPr>
        <w:t>. . . .</w:t>
      </w:r>
      <w:proofErr w:type="gramEnd"/>
      <w:r>
        <w:rPr>
          <w:rFonts w:cs="Helvetica"/>
          <w:color w:val="231F20"/>
          <w:sz w:val="22"/>
          <w:szCs w:val="22"/>
        </w:rPr>
        <w:t xml:space="preserve"> . </w:t>
      </w:r>
      <w:proofErr w:type="gramStart"/>
      <w:r>
        <w:rPr>
          <w:rFonts w:cs="Helvetica"/>
          <w:color w:val="231F20"/>
          <w:sz w:val="22"/>
          <w:szCs w:val="22"/>
        </w:rPr>
        <w:t>en</w:t>
      </w:r>
      <w:proofErr w:type="gramEnd"/>
      <w:r>
        <w:rPr>
          <w:rFonts w:cs="Helvetica"/>
          <w:color w:val="231F20"/>
          <w:sz w:val="22"/>
          <w:szCs w:val="22"/>
        </w:rPr>
        <w:t xml:space="preserve"> classe de . . . . . . . . . . . . . . . . . . . . . . . . </w:t>
      </w:r>
      <w:proofErr w:type="gramStart"/>
      <w:r>
        <w:rPr>
          <w:rFonts w:cs="Helvetica"/>
          <w:color w:val="231F20"/>
          <w:sz w:val="22"/>
          <w:szCs w:val="22"/>
        </w:rPr>
        <w:t>. . . .</w:t>
      </w:r>
      <w:proofErr w:type="gramEnd"/>
      <w:r>
        <w:rPr>
          <w:rFonts w:cs="Helvetica"/>
          <w:color w:val="231F20"/>
          <w:sz w:val="22"/>
          <w:szCs w:val="22"/>
        </w:rPr>
        <w:t xml:space="preserve"> </w:t>
      </w:r>
      <w:proofErr w:type="gramStart"/>
      <w:r>
        <w:rPr>
          <w:rFonts w:cs="Helvetica"/>
          <w:color w:val="231F20"/>
          <w:sz w:val="22"/>
          <w:szCs w:val="22"/>
        </w:rPr>
        <w:t>au</w:t>
      </w:r>
      <w:proofErr w:type="gramEnd"/>
      <w:r>
        <w:rPr>
          <w:rFonts w:cs="Helvetica"/>
          <w:color w:val="231F20"/>
          <w:sz w:val="22"/>
          <w:szCs w:val="22"/>
        </w:rPr>
        <w:t xml:space="preserve"> sein du collège du Saint Sacrement pour l’année scolaire </w:t>
      </w:r>
      <w:proofErr w:type="gramStart"/>
      <w:r>
        <w:rPr>
          <w:rFonts w:cs="Helvetica"/>
          <w:color w:val="231F20"/>
          <w:sz w:val="22"/>
          <w:szCs w:val="22"/>
        </w:rPr>
        <w:t>20 .</w:t>
      </w:r>
      <w:proofErr w:type="gramEnd"/>
      <w:r>
        <w:rPr>
          <w:rFonts w:cs="Helvetica"/>
          <w:color w:val="231F20"/>
          <w:sz w:val="22"/>
          <w:szCs w:val="22"/>
        </w:rPr>
        <w:t xml:space="preserve"> . -20 …</w:t>
      </w:r>
    </w:p>
    <w:p w14:paraId="6222180F" w14:textId="77777777" w:rsidR="00AB17A4" w:rsidRDefault="00AB17A4" w:rsidP="00AB17A4">
      <w:pPr>
        <w:autoSpaceDE w:val="0"/>
        <w:jc w:val="both"/>
        <w:rPr>
          <w:rFonts w:cs="Helvetica"/>
          <w:color w:val="231F20"/>
          <w:sz w:val="22"/>
          <w:szCs w:val="22"/>
        </w:rPr>
      </w:pPr>
    </w:p>
    <w:p w14:paraId="5101EC1D" w14:textId="77777777" w:rsidR="00AB17A4" w:rsidRPr="00D4213F" w:rsidRDefault="00AB17A4" w:rsidP="00AB17A4">
      <w:pPr>
        <w:jc w:val="both"/>
        <w:rPr>
          <w:rFonts w:cs="Calibri Light"/>
          <w:sz w:val="22"/>
          <w:szCs w:val="22"/>
        </w:rPr>
      </w:pPr>
      <w:r w:rsidRPr="00D4213F">
        <w:rPr>
          <w:rFonts w:cs="Calibri Light"/>
          <w:sz w:val="22"/>
          <w:szCs w:val="22"/>
        </w:rPr>
        <w:t xml:space="preserve">Les parents restent les premiers éducateurs de leur enfant. En l’inscrivant au sein de l’établissement, ils s’engagent à faire respecter l’obligation d’assiduité scolaire et acceptent explicitement le fonctionnement et les exigences de l’établissement telles que définies dans le présent contrat et dans les documents y faisant référence. </w:t>
      </w:r>
    </w:p>
    <w:p w14:paraId="51CBE741" w14:textId="77777777" w:rsidR="00AB17A4" w:rsidRPr="00D4213F" w:rsidRDefault="00AB17A4" w:rsidP="00AB17A4">
      <w:pPr>
        <w:jc w:val="both"/>
        <w:rPr>
          <w:rFonts w:cs="Calibri Light"/>
          <w:sz w:val="22"/>
          <w:szCs w:val="22"/>
        </w:rPr>
      </w:pPr>
      <w:r w:rsidRPr="00D4213F">
        <w:rPr>
          <w:rFonts w:cs="Calibri Light"/>
          <w:sz w:val="22"/>
          <w:szCs w:val="22"/>
        </w:rPr>
        <w:t xml:space="preserve">Les parents acceptent le principe d'une coéducation de leur(s) enfant(s). Ils s'engagent à tout mettre en œuvre pour </w:t>
      </w:r>
      <w:r w:rsidRPr="00D4213F">
        <w:rPr>
          <w:rFonts w:cs="Calibri Light"/>
          <w:b/>
          <w:sz w:val="22"/>
          <w:szCs w:val="22"/>
        </w:rPr>
        <w:t>accompagner leur(s) enfant(s)</w:t>
      </w:r>
      <w:r w:rsidRPr="00D4213F">
        <w:rPr>
          <w:rFonts w:cs="Calibri Light"/>
          <w:sz w:val="22"/>
          <w:szCs w:val="22"/>
        </w:rPr>
        <w:t xml:space="preserve"> : suivi personnel, participation aux réunions d'information de l'école et aux rencontres avec les enseignants. </w:t>
      </w:r>
    </w:p>
    <w:p w14:paraId="167396D6" w14:textId="77777777" w:rsidR="00AB17A4" w:rsidRPr="00D4213F" w:rsidRDefault="00AB17A4" w:rsidP="00AB17A4">
      <w:pPr>
        <w:jc w:val="both"/>
        <w:rPr>
          <w:rFonts w:cs="Calibri Light"/>
          <w:sz w:val="22"/>
          <w:szCs w:val="22"/>
        </w:rPr>
      </w:pPr>
      <w:r w:rsidRPr="00D4213F">
        <w:rPr>
          <w:rFonts w:cs="Calibri Light"/>
          <w:sz w:val="22"/>
          <w:szCs w:val="22"/>
        </w:rPr>
        <w:t xml:space="preserve">Les parents s'engagent, dans une </w:t>
      </w:r>
      <w:r w:rsidRPr="00D4213F">
        <w:rPr>
          <w:rFonts w:cs="Calibri Light"/>
          <w:b/>
          <w:sz w:val="22"/>
          <w:szCs w:val="22"/>
        </w:rPr>
        <w:t>recherche de loyauté, de transparence</w:t>
      </w:r>
      <w:r w:rsidRPr="00D4213F">
        <w:rPr>
          <w:rFonts w:cs="Calibri Light"/>
          <w:sz w:val="22"/>
          <w:szCs w:val="22"/>
        </w:rPr>
        <w:t xml:space="preserve"> </w:t>
      </w:r>
      <w:r w:rsidRPr="00D4213F">
        <w:rPr>
          <w:rFonts w:cs="Calibri Light"/>
          <w:b/>
          <w:sz w:val="22"/>
          <w:szCs w:val="22"/>
        </w:rPr>
        <w:t>et de confidentialité</w:t>
      </w:r>
      <w:r w:rsidRPr="00D4213F">
        <w:rPr>
          <w:rFonts w:cs="Calibri Light"/>
          <w:sz w:val="22"/>
          <w:szCs w:val="22"/>
        </w:rPr>
        <w:t xml:space="preserve"> dans les échanges, à respecter une position ou une décision prise par l'établissement, à ne pas dénigrer l’établissement et à ne pas exprimer devant leur enfant d'opposition éventuelle, ce qui n'exclut pas le dialogue avec l'établissement.</w:t>
      </w:r>
    </w:p>
    <w:p w14:paraId="6B6E4AA2" w14:textId="77777777" w:rsidR="00AB17A4" w:rsidRPr="00D4213F" w:rsidRDefault="00AB17A4" w:rsidP="00AB17A4">
      <w:pPr>
        <w:jc w:val="both"/>
        <w:rPr>
          <w:rFonts w:cs="Calibri Light"/>
          <w:sz w:val="22"/>
          <w:szCs w:val="22"/>
        </w:rPr>
      </w:pPr>
      <w:r w:rsidRPr="00D4213F">
        <w:rPr>
          <w:rFonts w:cs="Calibri Light"/>
          <w:sz w:val="22"/>
          <w:szCs w:val="22"/>
        </w:rPr>
        <w:t xml:space="preserve">Les parents reconnaissent avoir pris connaissance du présent contrat et de ses annexes. Ils s’engagent à tout mettre en œuvre pour </w:t>
      </w:r>
      <w:r w:rsidRPr="00D4213F">
        <w:rPr>
          <w:rFonts w:cs="Calibri Light"/>
          <w:b/>
          <w:sz w:val="22"/>
          <w:szCs w:val="22"/>
        </w:rPr>
        <w:t>les respecter</w:t>
      </w:r>
      <w:r w:rsidRPr="00D4213F">
        <w:rPr>
          <w:rFonts w:cs="Calibri Light"/>
          <w:sz w:val="22"/>
          <w:szCs w:val="22"/>
        </w:rPr>
        <w:t>.</w:t>
      </w:r>
    </w:p>
    <w:p w14:paraId="01322037" w14:textId="77777777" w:rsidR="00AB17A4" w:rsidRPr="00D4213F" w:rsidRDefault="00AB17A4" w:rsidP="00AB17A4">
      <w:pPr>
        <w:jc w:val="both"/>
        <w:rPr>
          <w:rFonts w:cs="Calibri Light"/>
          <w:sz w:val="22"/>
          <w:szCs w:val="22"/>
        </w:rPr>
      </w:pPr>
      <w:r w:rsidRPr="00D4213F">
        <w:rPr>
          <w:rFonts w:cs="Calibri Light"/>
          <w:sz w:val="22"/>
          <w:szCs w:val="22"/>
        </w:rPr>
        <w:t xml:space="preserve">Les parents reconnaissent en outre avoir pris connaissance des éléments financiers liés à la scolarisation de leur(s) enfant(s) au sein de l’établissement. Ils s’engagent à en assurer la charge financière, dans les conditions du règlement financier de l'école (cf. </w:t>
      </w:r>
      <w:r>
        <w:rPr>
          <w:rFonts w:cs="Calibri Light"/>
          <w:sz w:val="22"/>
          <w:szCs w:val="22"/>
        </w:rPr>
        <w:t>page 21).</w:t>
      </w:r>
    </w:p>
    <w:p w14:paraId="7B0A9F17" w14:textId="77777777" w:rsidR="00AB17A4" w:rsidRDefault="00AB17A4" w:rsidP="00AB17A4">
      <w:pPr>
        <w:autoSpaceDE w:val="0"/>
        <w:jc w:val="both"/>
        <w:rPr>
          <w:rFonts w:cs="Helvetica"/>
          <w:color w:val="231F20"/>
          <w:sz w:val="22"/>
          <w:szCs w:val="22"/>
        </w:rPr>
      </w:pPr>
    </w:p>
    <w:p w14:paraId="61862FA3" w14:textId="77777777" w:rsidR="00AB17A4" w:rsidRDefault="00AB17A4" w:rsidP="00AB17A4">
      <w:pPr>
        <w:autoSpaceDE w:val="0"/>
        <w:jc w:val="both"/>
        <w:rPr>
          <w:b/>
          <w:bCs/>
          <w:color w:val="231F20"/>
          <w:sz w:val="22"/>
          <w:szCs w:val="22"/>
        </w:rPr>
      </w:pPr>
      <w:r>
        <w:rPr>
          <w:b/>
          <w:bCs/>
          <w:color w:val="231F20"/>
          <w:sz w:val="22"/>
          <w:szCs w:val="22"/>
        </w:rPr>
        <w:t>Article 4 - Coût de la scolarisation :</w:t>
      </w:r>
    </w:p>
    <w:p w14:paraId="73DE7660" w14:textId="77777777" w:rsidR="00AB17A4" w:rsidRDefault="00AB17A4" w:rsidP="00AB17A4">
      <w:pPr>
        <w:autoSpaceDE w:val="0"/>
        <w:jc w:val="both"/>
        <w:rPr>
          <w:b/>
          <w:bCs/>
          <w:color w:val="231F20"/>
          <w:sz w:val="22"/>
          <w:szCs w:val="22"/>
        </w:rPr>
      </w:pPr>
    </w:p>
    <w:p w14:paraId="38702BE0" w14:textId="77777777" w:rsidR="00AB17A4" w:rsidRPr="00D4213F" w:rsidRDefault="00AB17A4" w:rsidP="00AB17A4">
      <w:pPr>
        <w:jc w:val="both"/>
        <w:rPr>
          <w:rFonts w:cs="Calibri Light"/>
          <w:sz w:val="22"/>
          <w:szCs w:val="22"/>
        </w:rPr>
      </w:pPr>
      <w:r w:rsidRPr="00D4213F">
        <w:rPr>
          <w:rFonts w:cs="Calibri Light"/>
          <w:sz w:val="22"/>
          <w:szCs w:val="22"/>
        </w:rPr>
        <w:t>Ceux-ci comprennent plusieurs éléments :</w:t>
      </w:r>
    </w:p>
    <w:p w14:paraId="424FF289" w14:textId="77777777" w:rsidR="00AB17A4" w:rsidRPr="00D4213F" w:rsidRDefault="00AB17A4" w:rsidP="00AB17A4">
      <w:pPr>
        <w:pStyle w:val="Paragraphedeliste"/>
        <w:widowControl/>
        <w:numPr>
          <w:ilvl w:val="0"/>
          <w:numId w:val="39"/>
        </w:numPr>
        <w:suppressAutoHyphens w:val="0"/>
        <w:spacing w:after="160" w:line="259" w:lineRule="auto"/>
        <w:contextualSpacing/>
        <w:jc w:val="both"/>
        <w:rPr>
          <w:rFonts w:cs="Calibri Light"/>
        </w:rPr>
      </w:pPr>
      <w:proofErr w:type="gramStart"/>
      <w:r w:rsidRPr="00D4213F">
        <w:rPr>
          <w:rFonts w:cs="Calibri Light"/>
        </w:rPr>
        <w:t>la</w:t>
      </w:r>
      <w:proofErr w:type="gramEnd"/>
      <w:r w:rsidRPr="00D4213F">
        <w:rPr>
          <w:rFonts w:cs="Calibri Light"/>
        </w:rPr>
        <w:t xml:space="preserve"> contribution des familles ;</w:t>
      </w:r>
    </w:p>
    <w:p w14:paraId="10185A86" w14:textId="77777777" w:rsidR="00AB17A4" w:rsidRPr="00D4213F" w:rsidRDefault="00AB17A4" w:rsidP="00AB17A4">
      <w:pPr>
        <w:pStyle w:val="Paragraphedeliste"/>
        <w:widowControl/>
        <w:numPr>
          <w:ilvl w:val="0"/>
          <w:numId w:val="39"/>
        </w:numPr>
        <w:suppressAutoHyphens w:val="0"/>
        <w:spacing w:after="160" w:line="259" w:lineRule="auto"/>
        <w:contextualSpacing/>
        <w:jc w:val="both"/>
        <w:rPr>
          <w:rFonts w:cs="Calibri Light"/>
        </w:rPr>
      </w:pPr>
      <w:proofErr w:type="gramStart"/>
      <w:r w:rsidRPr="00D4213F">
        <w:rPr>
          <w:rFonts w:cs="Calibri Light"/>
        </w:rPr>
        <w:t>les</w:t>
      </w:r>
      <w:proofErr w:type="gramEnd"/>
      <w:r w:rsidRPr="00D4213F">
        <w:rPr>
          <w:rFonts w:cs="Calibri Light"/>
        </w:rPr>
        <w:t xml:space="preserve"> prestations annexes à la scolarité (cantine, garderie, étude surveillée, internat, participation à des voyages scolaires, …) ;</w:t>
      </w:r>
    </w:p>
    <w:p w14:paraId="1155779C" w14:textId="77777777" w:rsidR="00AB17A4" w:rsidRPr="00D4213F" w:rsidRDefault="00AB17A4" w:rsidP="00AB17A4">
      <w:pPr>
        <w:pStyle w:val="Paragraphedeliste"/>
        <w:widowControl/>
        <w:numPr>
          <w:ilvl w:val="0"/>
          <w:numId w:val="39"/>
        </w:numPr>
        <w:suppressAutoHyphens w:val="0"/>
        <w:spacing w:after="160" w:line="259" w:lineRule="auto"/>
        <w:contextualSpacing/>
        <w:jc w:val="both"/>
        <w:rPr>
          <w:rFonts w:cs="Calibri Light"/>
        </w:rPr>
      </w:pPr>
      <w:proofErr w:type="gramStart"/>
      <w:r w:rsidRPr="00D4213F">
        <w:rPr>
          <w:rFonts w:cs="Calibri Light"/>
        </w:rPr>
        <w:t>les</w:t>
      </w:r>
      <w:proofErr w:type="gramEnd"/>
      <w:r w:rsidRPr="00D4213F">
        <w:rPr>
          <w:rFonts w:cs="Calibri Light"/>
        </w:rPr>
        <w:t xml:space="preserve"> adhésions volontaires aux associations qui participent à l’animation de l’établissement scolaire et notamment l’association de parents d’élèves (Apel) et l’association sportive (UGSEL).</w:t>
      </w:r>
    </w:p>
    <w:p w14:paraId="16DA669A" w14:textId="77777777" w:rsidR="00AB17A4" w:rsidRDefault="00AB17A4" w:rsidP="00AB17A4">
      <w:pPr>
        <w:jc w:val="both"/>
        <w:rPr>
          <w:rFonts w:cs="Calibri Light"/>
          <w:sz w:val="22"/>
          <w:szCs w:val="22"/>
        </w:rPr>
      </w:pPr>
      <w:r w:rsidRPr="00D4213F">
        <w:rPr>
          <w:rFonts w:cs="Calibri Light"/>
          <w:sz w:val="22"/>
          <w:szCs w:val="22"/>
        </w:rPr>
        <w:t xml:space="preserve">Lors de la conclusion du présent contrat, un acompte de </w:t>
      </w:r>
      <w:r>
        <w:rPr>
          <w:rFonts w:cs="Calibri Light"/>
          <w:sz w:val="22"/>
          <w:szCs w:val="22"/>
        </w:rPr>
        <w:t>80</w:t>
      </w:r>
      <w:r w:rsidRPr="00D4213F">
        <w:rPr>
          <w:rFonts w:cs="Calibri Light"/>
          <w:sz w:val="22"/>
          <w:szCs w:val="22"/>
        </w:rPr>
        <w:t xml:space="preserve"> € est versé par les parents ; cet acompte viendra en déduction de la première facture. En cas de désistement, si les parents invoquent un motif légitime (force majeure, déménagement, etc…), cet acompte sera remboursé. Dans le cas contraire, il sera conservé par l’établissement.</w:t>
      </w:r>
    </w:p>
    <w:p w14:paraId="539EEDFF" w14:textId="77777777" w:rsidR="00AB17A4" w:rsidRPr="00D4213F" w:rsidRDefault="00AB17A4" w:rsidP="00AB17A4">
      <w:pPr>
        <w:jc w:val="both"/>
        <w:rPr>
          <w:rFonts w:cs="Calibri Light"/>
          <w:sz w:val="22"/>
          <w:szCs w:val="22"/>
        </w:rPr>
      </w:pPr>
    </w:p>
    <w:p w14:paraId="131D377E" w14:textId="77777777" w:rsidR="00AB17A4" w:rsidRDefault="00AB17A4" w:rsidP="00AB17A4">
      <w:pPr>
        <w:autoSpaceDE w:val="0"/>
        <w:jc w:val="both"/>
        <w:rPr>
          <w:b/>
          <w:bCs/>
          <w:color w:val="231F20"/>
          <w:sz w:val="22"/>
          <w:szCs w:val="22"/>
        </w:rPr>
      </w:pPr>
      <w:r>
        <w:rPr>
          <w:b/>
          <w:bCs/>
          <w:color w:val="231F20"/>
          <w:sz w:val="22"/>
          <w:szCs w:val="22"/>
        </w:rPr>
        <w:t xml:space="preserve">Article 5 - Assurances : </w:t>
      </w:r>
    </w:p>
    <w:p w14:paraId="62E686CE" w14:textId="77777777" w:rsidR="00AB17A4" w:rsidRDefault="00AB17A4" w:rsidP="00AB17A4">
      <w:pPr>
        <w:autoSpaceDE w:val="0"/>
        <w:jc w:val="both"/>
        <w:rPr>
          <w:b/>
          <w:bCs/>
          <w:color w:val="231F20"/>
          <w:sz w:val="22"/>
          <w:szCs w:val="22"/>
        </w:rPr>
      </w:pPr>
    </w:p>
    <w:p w14:paraId="40CE8938" w14:textId="77777777" w:rsidR="00AB17A4" w:rsidRDefault="00AB17A4" w:rsidP="00AB17A4">
      <w:pPr>
        <w:pStyle w:val="Corpsdetexte"/>
        <w:rPr>
          <w:sz w:val="22"/>
        </w:rPr>
      </w:pPr>
      <w:r>
        <w:rPr>
          <w:sz w:val="22"/>
        </w:rPr>
        <w:t>L’enfant est couvert par l’assurance souscrit par l’établissement.</w:t>
      </w:r>
    </w:p>
    <w:p w14:paraId="4E72F0E6" w14:textId="77777777" w:rsidR="00AB17A4" w:rsidRDefault="00AB17A4" w:rsidP="00AB17A4">
      <w:pPr>
        <w:autoSpaceDE w:val="0"/>
        <w:jc w:val="both"/>
        <w:rPr>
          <w:b/>
          <w:bCs/>
          <w:color w:val="231F20"/>
          <w:sz w:val="22"/>
          <w:szCs w:val="22"/>
        </w:rPr>
      </w:pPr>
      <w:r>
        <w:rPr>
          <w:b/>
          <w:bCs/>
          <w:color w:val="231F20"/>
          <w:sz w:val="22"/>
          <w:szCs w:val="22"/>
        </w:rPr>
        <w:t>Article 6 - Dégradation du matériel :</w:t>
      </w:r>
    </w:p>
    <w:p w14:paraId="2A90934E" w14:textId="77777777" w:rsidR="00AB17A4" w:rsidRDefault="00AB17A4" w:rsidP="00AB17A4">
      <w:pPr>
        <w:autoSpaceDE w:val="0"/>
        <w:jc w:val="both"/>
        <w:rPr>
          <w:b/>
          <w:bCs/>
          <w:color w:val="231F20"/>
          <w:sz w:val="22"/>
          <w:szCs w:val="22"/>
        </w:rPr>
      </w:pPr>
    </w:p>
    <w:p w14:paraId="076FD275" w14:textId="77777777" w:rsidR="00AB17A4" w:rsidRDefault="00AB17A4" w:rsidP="00AB17A4">
      <w:pPr>
        <w:autoSpaceDE w:val="0"/>
        <w:jc w:val="both"/>
        <w:rPr>
          <w:rFonts w:cs="Helvetica"/>
          <w:color w:val="231F20"/>
          <w:sz w:val="22"/>
          <w:szCs w:val="22"/>
        </w:rPr>
      </w:pPr>
      <w:r>
        <w:rPr>
          <w:rFonts w:cs="Helvetica"/>
          <w:color w:val="231F20"/>
          <w:sz w:val="22"/>
          <w:szCs w:val="22"/>
        </w:rPr>
        <w:t>La remise en état ou le remplacement du matériel dégradé par un élève fera l'objet d'une facturation au(x) parent(s) sur la base du coût réel incluant les frais de main-d’œuvre.</w:t>
      </w:r>
    </w:p>
    <w:p w14:paraId="67E9920A" w14:textId="77777777" w:rsidR="00AB17A4" w:rsidRDefault="00AB17A4" w:rsidP="00AB17A4">
      <w:pPr>
        <w:autoSpaceDE w:val="0"/>
        <w:jc w:val="both"/>
        <w:rPr>
          <w:rFonts w:cs="Helvetica"/>
          <w:color w:val="231F20"/>
          <w:sz w:val="22"/>
          <w:szCs w:val="22"/>
        </w:rPr>
      </w:pPr>
    </w:p>
    <w:p w14:paraId="06948B0A" w14:textId="77777777" w:rsidR="00AB17A4" w:rsidRDefault="00AB17A4" w:rsidP="00AB17A4">
      <w:pPr>
        <w:autoSpaceDE w:val="0"/>
        <w:jc w:val="both"/>
        <w:rPr>
          <w:b/>
          <w:bCs/>
          <w:color w:val="231F20"/>
          <w:sz w:val="22"/>
          <w:szCs w:val="22"/>
        </w:rPr>
      </w:pPr>
      <w:r>
        <w:rPr>
          <w:b/>
          <w:bCs/>
          <w:color w:val="231F20"/>
          <w:sz w:val="22"/>
          <w:szCs w:val="22"/>
        </w:rPr>
        <w:t>Article 7 - Durée et résiliation du contrat :</w:t>
      </w:r>
    </w:p>
    <w:p w14:paraId="0BA6A659" w14:textId="77777777" w:rsidR="00AB17A4" w:rsidRDefault="00AB17A4" w:rsidP="00AB17A4">
      <w:pPr>
        <w:autoSpaceDE w:val="0"/>
        <w:jc w:val="both"/>
        <w:rPr>
          <w:b/>
          <w:bCs/>
          <w:color w:val="231F20"/>
          <w:sz w:val="22"/>
          <w:szCs w:val="22"/>
        </w:rPr>
      </w:pPr>
    </w:p>
    <w:p w14:paraId="13486227" w14:textId="77777777" w:rsidR="00AB17A4" w:rsidRDefault="00AB17A4" w:rsidP="00AB17A4">
      <w:pPr>
        <w:autoSpaceDE w:val="0"/>
        <w:jc w:val="both"/>
        <w:rPr>
          <w:rFonts w:cs="Helvetica"/>
          <w:color w:val="231F20"/>
          <w:sz w:val="22"/>
          <w:szCs w:val="22"/>
        </w:rPr>
      </w:pPr>
      <w:r>
        <w:rPr>
          <w:rFonts w:cs="Helvetica"/>
          <w:color w:val="231F20"/>
          <w:sz w:val="22"/>
          <w:szCs w:val="22"/>
        </w:rPr>
        <w:t xml:space="preserve">La présente convention est d’une durée équivalente à l’année scolaire </w:t>
      </w:r>
      <w:proofErr w:type="gramStart"/>
      <w:r>
        <w:rPr>
          <w:rFonts w:cs="Helvetica"/>
          <w:color w:val="231F20"/>
          <w:sz w:val="22"/>
          <w:szCs w:val="22"/>
        </w:rPr>
        <w:t>20….</w:t>
      </w:r>
      <w:proofErr w:type="gramEnd"/>
      <w:r>
        <w:rPr>
          <w:rFonts w:cs="Helvetica"/>
          <w:color w:val="231F20"/>
          <w:sz w:val="22"/>
          <w:szCs w:val="22"/>
        </w:rPr>
        <w:t>/20…. Dans le collège du Saint Sacrement.</w:t>
      </w:r>
    </w:p>
    <w:p w14:paraId="5AEA2006" w14:textId="77777777" w:rsidR="00AB17A4" w:rsidRDefault="00AB17A4" w:rsidP="00AB17A4">
      <w:pPr>
        <w:autoSpaceDE w:val="0"/>
        <w:jc w:val="both"/>
        <w:rPr>
          <w:b/>
          <w:bCs/>
          <w:color w:val="231F20"/>
          <w:sz w:val="22"/>
          <w:szCs w:val="22"/>
        </w:rPr>
      </w:pPr>
    </w:p>
    <w:p w14:paraId="62DB6650" w14:textId="77777777" w:rsidR="00AB17A4" w:rsidRDefault="00AB17A4" w:rsidP="00AB17A4">
      <w:pPr>
        <w:autoSpaceDE w:val="0"/>
        <w:jc w:val="both"/>
        <w:rPr>
          <w:b/>
          <w:bCs/>
          <w:color w:val="231F20"/>
          <w:sz w:val="22"/>
          <w:szCs w:val="22"/>
        </w:rPr>
      </w:pPr>
    </w:p>
    <w:p w14:paraId="15F0E6A1" w14:textId="77777777" w:rsidR="00AB17A4" w:rsidRDefault="00AB17A4" w:rsidP="00AB17A4">
      <w:pPr>
        <w:autoSpaceDE w:val="0"/>
        <w:jc w:val="both"/>
        <w:rPr>
          <w:b/>
          <w:bCs/>
          <w:color w:val="231F20"/>
          <w:sz w:val="22"/>
          <w:szCs w:val="22"/>
        </w:rPr>
      </w:pPr>
      <w:r>
        <w:rPr>
          <w:b/>
          <w:bCs/>
          <w:color w:val="231F20"/>
          <w:sz w:val="22"/>
          <w:szCs w:val="22"/>
        </w:rPr>
        <w:t>7-1 Résiliation en cours d’année scolaire :</w:t>
      </w:r>
    </w:p>
    <w:p w14:paraId="55CC609D" w14:textId="77777777" w:rsidR="00AB17A4" w:rsidRDefault="00AB17A4" w:rsidP="00AB17A4">
      <w:pPr>
        <w:autoSpaceDE w:val="0"/>
        <w:jc w:val="both"/>
        <w:rPr>
          <w:b/>
          <w:bCs/>
          <w:color w:val="231F20"/>
          <w:sz w:val="22"/>
          <w:szCs w:val="22"/>
        </w:rPr>
      </w:pPr>
    </w:p>
    <w:p w14:paraId="1CA354BC" w14:textId="77777777" w:rsidR="00AB17A4" w:rsidRDefault="00AB17A4" w:rsidP="00AB17A4">
      <w:pPr>
        <w:autoSpaceDE w:val="0"/>
        <w:jc w:val="both"/>
        <w:rPr>
          <w:rFonts w:cs="Helvetica"/>
          <w:color w:val="231F20"/>
          <w:sz w:val="22"/>
          <w:szCs w:val="22"/>
        </w:rPr>
      </w:pPr>
      <w:r>
        <w:rPr>
          <w:rFonts w:cs="Helvetica"/>
          <w:color w:val="231F20"/>
          <w:sz w:val="22"/>
          <w:szCs w:val="22"/>
        </w:rPr>
        <w:t>Sauf sanction disciplinaire, la présente convention ne peut être résiliée par l’établissement en cours d’année scolaire.</w:t>
      </w:r>
    </w:p>
    <w:p w14:paraId="40F660C7" w14:textId="77777777" w:rsidR="00AB17A4" w:rsidRDefault="00AB17A4" w:rsidP="00AB17A4">
      <w:pPr>
        <w:pStyle w:val="Corpsdetexte"/>
        <w:jc w:val="both"/>
        <w:rPr>
          <w:b/>
          <w:sz w:val="22"/>
        </w:rPr>
      </w:pPr>
      <w:r>
        <w:rPr>
          <w:b/>
          <w:sz w:val="22"/>
        </w:rPr>
        <w:t xml:space="preserve">En cas d’abandon de la scolarité en cours d’année scolaire sans cause réelle et sérieuse reconnue par l’établissement, le(s) parent(s) reste(nt) redevable(s) envers l'établissement d’une indemnité de résiliation égale </w:t>
      </w:r>
      <w:r>
        <w:rPr>
          <w:b/>
          <w:color w:val="1A1718"/>
          <w:sz w:val="22"/>
          <w:szCs w:val="18"/>
        </w:rPr>
        <w:t xml:space="preserve">au tiers du coût annuel de scolarisation </w:t>
      </w:r>
      <w:r>
        <w:rPr>
          <w:b/>
          <w:sz w:val="22"/>
        </w:rPr>
        <w:t xml:space="preserve">tel que défini en annexe. Les frais de dossier, ainsi que le coût annuel de la scolarisation au prorata </w:t>
      </w:r>
      <w:proofErr w:type="spellStart"/>
      <w:r>
        <w:rPr>
          <w:b/>
          <w:sz w:val="22"/>
        </w:rPr>
        <w:t>temporis</w:t>
      </w:r>
      <w:proofErr w:type="spellEnd"/>
      <w:r>
        <w:rPr>
          <w:b/>
          <w:sz w:val="22"/>
        </w:rPr>
        <w:t xml:space="preserve"> pour la période écoulée, restent dus dans tous les cas. Les causes réelles et sérieuses de départ de l’élève en cours d’année sont :</w:t>
      </w:r>
    </w:p>
    <w:p w14:paraId="46EB79C6" w14:textId="77777777" w:rsidR="00AB17A4" w:rsidRDefault="00AB17A4" w:rsidP="00AB17A4">
      <w:pPr>
        <w:numPr>
          <w:ilvl w:val="0"/>
          <w:numId w:val="17"/>
        </w:numPr>
        <w:autoSpaceDE w:val="0"/>
        <w:jc w:val="both"/>
        <w:rPr>
          <w:rFonts w:cs="Helvetica"/>
          <w:color w:val="231F20"/>
          <w:sz w:val="22"/>
          <w:szCs w:val="22"/>
        </w:rPr>
      </w:pPr>
      <w:r>
        <w:rPr>
          <w:rFonts w:cs="Helvetica"/>
          <w:color w:val="231F20"/>
          <w:sz w:val="22"/>
          <w:szCs w:val="22"/>
        </w:rPr>
        <w:t>Déménagement,</w:t>
      </w:r>
    </w:p>
    <w:p w14:paraId="52AB85B5" w14:textId="77777777" w:rsidR="00AB17A4" w:rsidRDefault="00AB17A4" w:rsidP="00AB17A4">
      <w:pPr>
        <w:numPr>
          <w:ilvl w:val="0"/>
          <w:numId w:val="17"/>
        </w:numPr>
        <w:autoSpaceDE w:val="0"/>
        <w:jc w:val="both"/>
        <w:rPr>
          <w:rFonts w:cs="Helvetica"/>
          <w:color w:val="231F20"/>
          <w:sz w:val="22"/>
          <w:szCs w:val="22"/>
        </w:rPr>
      </w:pPr>
      <w:r>
        <w:rPr>
          <w:rFonts w:cs="Helvetica"/>
          <w:color w:val="231F20"/>
          <w:sz w:val="22"/>
          <w:szCs w:val="22"/>
        </w:rPr>
        <w:t>Changement d’orientation vers une section non assurée par l’établissement,</w:t>
      </w:r>
    </w:p>
    <w:p w14:paraId="1935565C" w14:textId="77777777" w:rsidR="00AB17A4" w:rsidRPr="00D4213F" w:rsidRDefault="00AB17A4" w:rsidP="00AB17A4">
      <w:pPr>
        <w:pStyle w:val="Paragraphedeliste"/>
        <w:widowControl/>
        <w:numPr>
          <w:ilvl w:val="0"/>
          <w:numId w:val="17"/>
        </w:numPr>
        <w:suppressAutoHyphens w:val="0"/>
        <w:spacing w:after="160" w:line="256" w:lineRule="auto"/>
        <w:contextualSpacing/>
        <w:jc w:val="both"/>
        <w:rPr>
          <w:rFonts w:cs="Calibri Light"/>
        </w:rPr>
      </w:pPr>
      <w:r w:rsidRPr="00D4213F">
        <w:rPr>
          <w:rFonts w:cs="Calibri Light"/>
        </w:rPr>
        <w:t>Le non-respect du présent contrat et de ses annexes par l’établissement</w:t>
      </w:r>
    </w:p>
    <w:p w14:paraId="2E3EC696" w14:textId="77777777" w:rsidR="00AB17A4" w:rsidRPr="00D4213F" w:rsidRDefault="00AB17A4" w:rsidP="00AB17A4">
      <w:pPr>
        <w:pStyle w:val="Paragraphedeliste"/>
        <w:widowControl/>
        <w:numPr>
          <w:ilvl w:val="0"/>
          <w:numId w:val="17"/>
        </w:numPr>
        <w:suppressAutoHyphens w:val="0"/>
        <w:spacing w:after="160" w:line="256" w:lineRule="auto"/>
        <w:contextualSpacing/>
        <w:jc w:val="both"/>
        <w:rPr>
          <w:rFonts w:ascii="Calibri Light" w:hAnsi="Calibri Light" w:cs="Calibri Light"/>
        </w:rPr>
      </w:pPr>
      <w:r w:rsidRPr="00D4213F">
        <w:rPr>
          <w:rFonts w:cs="Helvetica"/>
          <w:color w:val="231F20"/>
        </w:rPr>
        <w:t>Tout autre motif légitime accepté expressément par l’établissement.</w:t>
      </w:r>
    </w:p>
    <w:p w14:paraId="3955470D" w14:textId="77777777" w:rsidR="00AB17A4" w:rsidRDefault="00AB17A4" w:rsidP="00AB17A4">
      <w:pPr>
        <w:autoSpaceDE w:val="0"/>
        <w:jc w:val="both"/>
        <w:rPr>
          <w:rFonts w:cs="Helvetica"/>
          <w:color w:val="231F20"/>
          <w:sz w:val="22"/>
          <w:szCs w:val="22"/>
        </w:rPr>
      </w:pPr>
    </w:p>
    <w:p w14:paraId="1793A068" w14:textId="77777777" w:rsidR="00AB17A4" w:rsidRDefault="00AB17A4" w:rsidP="00AB17A4">
      <w:pPr>
        <w:autoSpaceDE w:val="0"/>
        <w:jc w:val="both"/>
        <w:rPr>
          <w:b/>
          <w:bCs/>
          <w:color w:val="231F20"/>
          <w:sz w:val="22"/>
          <w:szCs w:val="22"/>
        </w:rPr>
      </w:pPr>
      <w:r>
        <w:rPr>
          <w:b/>
          <w:bCs/>
          <w:color w:val="231F20"/>
          <w:sz w:val="22"/>
          <w:szCs w:val="22"/>
        </w:rPr>
        <w:t>7-2 Résiliation au terme d’une année scolaire :</w:t>
      </w:r>
    </w:p>
    <w:p w14:paraId="157D71BA" w14:textId="77777777" w:rsidR="00AB17A4" w:rsidRDefault="00AB17A4" w:rsidP="00AB17A4">
      <w:pPr>
        <w:autoSpaceDE w:val="0"/>
        <w:jc w:val="both"/>
        <w:rPr>
          <w:b/>
          <w:bCs/>
          <w:color w:val="231F20"/>
          <w:sz w:val="22"/>
          <w:szCs w:val="22"/>
        </w:rPr>
      </w:pPr>
    </w:p>
    <w:p w14:paraId="0880AC0A" w14:textId="77777777" w:rsidR="00AB17A4" w:rsidRDefault="00AB17A4" w:rsidP="00AB17A4">
      <w:pPr>
        <w:autoSpaceDE w:val="0"/>
        <w:jc w:val="both"/>
        <w:rPr>
          <w:rFonts w:cs="Helvetica"/>
          <w:color w:val="231F20"/>
          <w:sz w:val="22"/>
          <w:szCs w:val="22"/>
        </w:rPr>
      </w:pPr>
      <w:r>
        <w:rPr>
          <w:rFonts w:cs="Helvetica"/>
          <w:color w:val="231F20"/>
          <w:sz w:val="22"/>
          <w:szCs w:val="22"/>
        </w:rPr>
        <w:t>Les parents informent l’établissement de la non-réinscription de leur enfant durant le second trimestre scolaire à l’occasion de la demande qui est faite à tous les parents d’élèves, et au plus tard le 1</w:t>
      </w:r>
      <w:r>
        <w:rPr>
          <w:rFonts w:cs="Helvetica"/>
          <w:color w:val="231F20"/>
          <w:sz w:val="22"/>
          <w:szCs w:val="11"/>
        </w:rPr>
        <w:t xml:space="preserve">er </w:t>
      </w:r>
      <w:r>
        <w:rPr>
          <w:rFonts w:cs="Helvetica"/>
          <w:color w:val="231F20"/>
          <w:sz w:val="22"/>
          <w:szCs w:val="22"/>
        </w:rPr>
        <w:t>juin. L’établissement s’engage à respecter ce même délai (le 1</w:t>
      </w:r>
      <w:r>
        <w:rPr>
          <w:rFonts w:cs="Helvetica"/>
          <w:color w:val="231F20"/>
          <w:sz w:val="22"/>
          <w:szCs w:val="11"/>
        </w:rPr>
        <w:t xml:space="preserve">er </w:t>
      </w:r>
      <w:r>
        <w:rPr>
          <w:rFonts w:cs="Helvetica"/>
          <w:color w:val="231F20"/>
          <w:sz w:val="22"/>
          <w:szCs w:val="22"/>
        </w:rPr>
        <w:t>juin) pour informer les parents de la non-réinscription de leur enfant pour une cause réelle et sérieuse :</w:t>
      </w:r>
    </w:p>
    <w:p w14:paraId="4B54A957" w14:textId="77777777" w:rsidR="00AB17A4" w:rsidRPr="00D4213F" w:rsidRDefault="00AB17A4" w:rsidP="00AB17A4">
      <w:pPr>
        <w:pStyle w:val="Paragraphedeliste"/>
        <w:widowControl/>
        <w:numPr>
          <w:ilvl w:val="0"/>
          <w:numId w:val="40"/>
        </w:numPr>
        <w:suppressAutoHyphens w:val="0"/>
        <w:spacing w:after="160" w:line="259" w:lineRule="auto"/>
        <w:contextualSpacing/>
        <w:jc w:val="both"/>
        <w:rPr>
          <w:rFonts w:cs="Calibri Light"/>
        </w:rPr>
      </w:pPr>
      <w:r w:rsidRPr="00D4213F">
        <w:rPr>
          <w:rFonts w:cs="Calibri Light"/>
        </w:rPr>
        <w:t xml:space="preserve">Motif disciplinaire </w:t>
      </w:r>
    </w:p>
    <w:p w14:paraId="09F140CE" w14:textId="77777777" w:rsidR="00AB17A4" w:rsidRPr="00D4213F" w:rsidRDefault="00AB17A4" w:rsidP="00AB17A4">
      <w:pPr>
        <w:pStyle w:val="Paragraphedeliste"/>
        <w:widowControl/>
        <w:numPr>
          <w:ilvl w:val="0"/>
          <w:numId w:val="40"/>
        </w:numPr>
        <w:suppressAutoHyphens w:val="0"/>
        <w:spacing w:after="160" w:line="259" w:lineRule="auto"/>
        <w:contextualSpacing/>
        <w:jc w:val="both"/>
        <w:rPr>
          <w:rFonts w:cs="Calibri Light"/>
        </w:rPr>
      </w:pPr>
      <w:r w:rsidRPr="00D4213F">
        <w:rPr>
          <w:rFonts w:cs="Calibri Light"/>
        </w:rPr>
        <w:t xml:space="preserve">Désaccord de la famille avec le projet éducatif de l’établissement, </w:t>
      </w:r>
    </w:p>
    <w:p w14:paraId="074FDC48" w14:textId="77777777" w:rsidR="00AB17A4" w:rsidRPr="00D4213F" w:rsidRDefault="00AB17A4" w:rsidP="00AB17A4">
      <w:pPr>
        <w:pStyle w:val="Paragraphedeliste"/>
        <w:widowControl/>
        <w:numPr>
          <w:ilvl w:val="0"/>
          <w:numId w:val="40"/>
        </w:numPr>
        <w:suppressAutoHyphens w:val="0"/>
        <w:spacing w:after="160" w:line="259" w:lineRule="auto"/>
        <w:contextualSpacing/>
        <w:jc w:val="both"/>
        <w:rPr>
          <w:rFonts w:cs="Calibri Light"/>
        </w:rPr>
      </w:pPr>
      <w:r w:rsidRPr="00D4213F">
        <w:rPr>
          <w:rFonts w:cs="Calibri Light"/>
        </w:rPr>
        <w:t>Perte de confiance entre la famille et l’établissement,</w:t>
      </w:r>
    </w:p>
    <w:p w14:paraId="1DC26789" w14:textId="77777777" w:rsidR="00AB17A4" w:rsidRPr="00D4213F" w:rsidRDefault="00AB17A4" w:rsidP="00AB17A4">
      <w:pPr>
        <w:pStyle w:val="Paragraphedeliste"/>
        <w:widowControl/>
        <w:numPr>
          <w:ilvl w:val="0"/>
          <w:numId w:val="40"/>
        </w:numPr>
        <w:suppressAutoHyphens w:val="0"/>
        <w:spacing w:after="160" w:line="259" w:lineRule="auto"/>
        <w:contextualSpacing/>
        <w:jc w:val="both"/>
        <w:rPr>
          <w:rFonts w:cs="Calibri Light"/>
        </w:rPr>
      </w:pPr>
      <w:r w:rsidRPr="00D4213F">
        <w:rPr>
          <w:rFonts w:cs="Calibri Light"/>
        </w:rPr>
        <w:t>Impayés,</w:t>
      </w:r>
    </w:p>
    <w:p w14:paraId="460AC125" w14:textId="77777777" w:rsidR="00AB17A4" w:rsidRPr="00D4213F" w:rsidRDefault="00AB17A4" w:rsidP="00AB17A4">
      <w:pPr>
        <w:pStyle w:val="Paragraphedeliste"/>
        <w:widowControl/>
        <w:numPr>
          <w:ilvl w:val="0"/>
          <w:numId w:val="40"/>
        </w:numPr>
        <w:suppressAutoHyphens w:val="0"/>
        <w:spacing w:after="160" w:line="259" w:lineRule="auto"/>
        <w:contextualSpacing/>
        <w:jc w:val="both"/>
        <w:rPr>
          <w:rFonts w:cs="Calibri Light"/>
        </w:rPr>
      </w:pPr>
      <w:r w:rsidRPr="00D4213F">
        <w:rPr>
          <w:rFonts w:cs="Calibri Light"/>
        </w:rPr>
        <w:t>Non-respect du présent contrat et de ses annexes.</w:t>
      </w:r>
    </w:p>
    <w:p w14:paraId="25A08222" w14:textId="77777777" w:rsidR="00AB17A4" w:rsidRDefault="00AB17A4" w:rsidP="00AB17A4">
      <w:pPr>
        <w:autoSpaceDE w:val="0"/>
        <w:jc w:val="both"/>
        <w:rPr>
          <w:b/>
          <w:bCs/>
          <w:color w:val="231F20"/>
          <w:sz w:val="22"/>
          <w:szCs w:val="22"/>
        </w:rPr>
      </w:pPr>
    </w:p>
    <w:p w14:paraId="19AD1617" w14:textId="77777777" w:rsidR="00AB17A4" w:rsidRDefault="00AB17A4" w:rsidP="00AB17A4">
      <w:pPr>
        <w:autoSpaceDE w:val="0"/>
        <w:jc w:val="both"/>
        <w:rPr>
          <w:b/>
          <w:bCs/>
          <w:color w:val="231F20"/>
          <w:sz w:val="22"/>
          <w:szCs w:val="22"/>
        </w:rPr>
      </w:pPr>
      <w:r>
        <w:rPr>
          <w:b/>
          <w:bCs/>
          <w:color w:val="231F20"/>
          <w:sz w:val="22"/>
          <w:szCs w:val="22"/>
        </w:rPr>
        <w:t>Article 8 - Droit d'accès aux informations recueillies :</w:t>
      </w:r>
    </w:p>
    <w:p w14:paraId="20352BA0" w14:textId="77777777" w:rsidR="00AB17A4" w:rsidRDefault="00AB17A4" w:rsidP="00AB17A4">
      <w:pPr>
        <w:autoSpaceDE w:val="0"/>
        <w:jc w:val="both"/>
        <w:rPr>
          <w:b/>
          <w:bCs/>
          <w:color w:val="231F20"/>
          <w:sz w:val="22"/>
          <w:szCs w:val="22"/>
        </w:rPr>
      </w:pPr>
    </w:p>
    <w:p w14:paraId="32D7669A" w14:textId="77777777" w:rsidR="00AB17A4" w:rsidRDefault="00AB17A4" w:rsidP="00AB17A4">
      <w:pPr>
        <w:autoSpaceDE w:val="0"/>
        <w:jc w:val="both"/>
        <w:rPr>
          <w:rFonts w:cs="Helvetica"/>
          <w:color w:val="231F20"/>
          <w:sz w:val="22"/>
          <w:szCs w:val="22"/>
        </w:rPr>
      </w:pPr>
      <w:r>
        <w:rPr>
          <w:rFonts w:cs="Helvetica"/>
          <w:color w:val="231F20"/>
          <w:sz w:val="22"/>
          <w:szCs w:val="22"/>
        </w:rPr>
        <w:t>Les informations recueillies ici sont obligatoires pour l’inscription dans l’établissement. Elles font l’objet d’un traitement informatique et sont conservées conformément à la loi, au départ de l’élève, dans les archives de l’établissement. Certaines données sont transmises, à leur demande, au rectorat de l’Académie ainsi qu’aux organismes de l'Enseignement catholique auxquels est lié l’établissement. Sauf opposition du (des) parent(s), noms, prénoms et adresses de l’élève et de ses responsables légaux sont transmises à l’association de parents d’élèves “APEL” de l’établissement (partenaire reconnu par l’Enseignement catholique). Sauf opposition du (des) parent(s), une photo d’identité numérisée sera conservée par l’établissement pour l’année en cours ; elle ne sera jamais communiquée à des tiers sans accord préalable des parents. Conformément à la loi française n° 78-17 du 6 janvier 1978 relative à l’informatique, aux fichiers et aux libertés, toute personne justifiant de son identité peut, en s’adressant au chef d’établissement, demander communication et rectification des informations la concernant.</w:t>
      </w:r>
    </w:p>
    <w:p w14:paraId="0C87F4BF" w14:textId="77777777" w:rsidR="00AB17A4" w:rsidRDefault="00AB17A4" w:rsidP="00AB17A4">
      <w:pPr>
        <w:autoSpaceDE w:val="0"/>
        <w:jc w:val="both"/>
        <w:rPr>
          <w:b/>
          <w:bCs/>
          <w:color w:val="231F20"/>
          <w:sz w:val="22"/>
          <w:szCs w:val="22"/>
        </w:rPr>
      </w:pPr>
    </w:p>
    <w:p w14:paraId="56C4EBD9" w14:textId="77777777" w:rsidR="00AB17A4" w:rsidRPr="00D4213F" w:rsidRDefault="00AB17A4" w:rsidP="00AB17A4">
      <w:pPr>
        <w:pStyle w:val="Paragraphedeliste"/>
        <w:ind w:left="0"/>
        <w:jc w:val="both"/>
        <w:rPr>
          <w:rFonts w:cs="Calibri Light"/>
        </w:rPr>
      </w:pPr>
      <w:r w:rsidRPr="00D4213F">
        <w:rPr>
          <w:b/>
          <w:bCs/>
          <w:color w:val="231F20"/>
        </w:rPr>
        <w:t xml:space="preserve">Article 9 - </w:t>
      </w:r>
      <w:r w:rsidRPr="00D4213F">
        <w:rPr>
          <w:rFonts w:cs="Calibri Light"/>
          <w:b/>
          <w:bCs/>
        </w:rPr>
        <w:t xml:space="preserve">Droit à l’image </w:t>
      </w:r>
    </w:p>
    <w:p w14:paraId="5B98C0F7" w14:textId="77777777" w:rsidR="00AB17A4" w:rsidRPr="00D4213F" w:rsidRDefault="00AB17A4" w:rsidP="00AB17A4">
      <w:pPr>
        <w:jc w:val="both"/>
        <w:rPr>
          <w:rFonts w:cs="Calibri Light"/>
          <w:sz w:val="22"/>
          <w:szCs w:val="22"/>
        </w:rPr>
      </w:pPr>
      <w:r w:rsidRPr="00D4213F">
        <w:rPr>
          <w:rFonts w:cs="Calibri Light"/>
          <w:sz w:val="22"/>
          <w:szCs w:val="22"/>
        </w:rPr>
        <w:t>L’établissement pouvant être amené à diffuser ou reproduire des photos ou vidéos représentant leur enfant, pour sa communication interne ou externe, une demande d’autorisation de captation et de diffusion d’image et de voix de leur enfant mineur sera présentée aux parents lors de la première quinzaine suivant la rentrée scolaire.</w:t>
      </w:r>
    </w:p>
    <w:p w14:paraId="0E2FBB78" w14:textId="77777777" w:rsidR="00AB17A4" w:rsidRDefault="00AB17A4" w:rsidP="00AB17A4">
      <w:pPr>
        <w:autoSpaceDE w:val="0"/>
        <w:jc w:val="both"/>
        <w:rPr>
          <w:b/>
          <w:bCs/>
          <w:color w:val="231F20"/>
          <w:sz w:val="22"/>
          <w:szCs w:val="22"/>
        </w:rPr>
      </w:pPr>
    </w:p>
    <w:p w14:paraId="5837A81C" w14:textId="77777777" w:rsidR="00AB17A4" w:rsidRDefault="00AB17A4" w:rsidP="00AB17A4">
      <w:pPr>
        <w:pStyle w:val="Paragraphedeliste"/>
        <w:ind w:left="0"/>
        <w:jc w:val="both"/>
        <w:rPr>
          <w:rFonts w:cs="Calibri Light"/>
          <w:b/>
          <w:bCs/>
        </w:rPr>
      </w:pPr>
    </w:p>
    <w:p w14:paraId="6A3918E1" w14:textId="77777777" w:rsidR="00AB17A4" w:rsidRPr="00E71EA2" w:rsidRDefault="00AB17A4" w:rsidP="00AB17A4">
      <w:pPr>
        <w:pStyle w:val="Paragraphedeliste"/>
        <w:ind w:left="0"/>
        <w:jc w:val="both"/>
        <w:rPr>
          <w:rFonts w:cs="Calibri Light"/>
          <w:b/>
          <w:bCs/>
        </w:rPr>
      </w:pPr>
      <w:r w:rsidRPr="00E71EA2">
        <w:rPr>
          <w:rFonts w:cs="Calibri Light"/>
          <w:b/>
          <w:bCs/>
        </w:rPr>
        <w:t>Article 10 - Médiation de la consommation</w:t>
      </w:r>
    </w:p>
    <w:p w14:paraId="2B7C605B" w14:textId="77777777" w:rsidR="00AB17A4" w:rsidRPr="00E71EA2" w:rsidRDefault="00AB17A4" w:rsidP="00AB17A4">
      <w:pPr>
        <w:jc w:val="both"/>
        <w:rPr>
          <w:rFonts w:cs="Calibri Light"/>
          <w:sz w:val="22"/>
          <w:szCs w:val="22"/>
        </w:rPr>
      </w:pPr>
      <w:r w:rsidRPr="00E71EA2">
        <w:rPr>
          <w:rFonts w:cs="Calibri Light"/>
          <w:sz w:val="22"/>
          <w:szCs w:val="22"/>
        </w:rPr>
        <w:t>Pour tout litige entre les parents et l’établissement (décision disciplinaire, résiliation du contrat de scolarisation, impayés, fonctionnement de l’établissement, etc.), les parties s’efforceront de le résoudre à l’amiable, avec l’aide de l’Association des Parents d’Élèves (Apel).</w:t>
      </w:r>
    </w:p>
    <w:p w14:paraId="5D895D1F" w14:textId="77777777" w:rsidR="00AB17A4" w:rsidRPr="00E71EA2" w:rsidRDefault="00AB17A4" w:rsidP="00AB17A4">
      <w:pPr>
        <w:jc w:val="both"/>
        <w:rPr>
          <w:rFonts w:cs="Calibri Light"/>
          <w:sz w:val="22"/>
          <w:szCs w:val="22"/>
        </w:rPr>
      </w:pPr>
      <w:r w:rsidRPr="00E71EA2">
        <w:rPr>
          <w:rFonts w:cs="Calibri Light"/>
          <w:sz w:val="22"/>
          <w:szCs w:val="22"/>
        </w:rPr>
        <w:t xml:space="preserve">A défaut d’accord amiable, conformément au code de la consommation, les parents ont la possibilité de saisir gratuitement le médiateur de la consommation suivant : …………………... </w:t>
      </w:r>
    </w:p>
    <w:p w14:paraId="79C654D6" w14:textId="77777777" w:rsidR="00AB17A4" w:rsidRPr="00E71EA2" w:rsidRDefault="00AB17A4" w:rsidP="00AB17A4">
      <w:pPr>
        <w:jc w:val="both"/>
        <w:rPr>
          <w:rFonts w:cs="Calibri Light"/>
          <w:sz w:val="22"/>
          <w:szCs w:val="22"/>
        </w:rPr>
      </w:pPr>
      <w:r w:rsidRPr="00E71EA2">
        <w:rPr>
          <w:rFonts w:cs="Calibri Light"/>
          <w:sz w:val="22"/>
          <w:szCs w:val="22"/>
        </w:rPr>
        <w:t>Toutefois, ne relèvent pas du champ du médiateur de la consommation, les litiges ayant trait :</w:t>
      </w:r>
    </w:p>
    <w:p w14:paraId="48B18922" w14:textId="77777777" w:rsidR="00AB17A4" w:rsidRPr="00E71EA2" w:rsidRDefault="00AB17A4" w:rsidP="00AB17A4">
      <w:pPr>
        <w:pStyle w:val="Paragraphedeliste"/>
        <w:widowControl/>
        <w:numPr>
          <w:ilvl w:val="0"/>
          <w:numId w:val="42"/>
        </w:numPr>
        <w:suppressAutoHyphens w:val="0"/>
        <w:spacing w:after="160" w:line="259" w:lineRule="auto"/>
        <w:contextualSpacing/>
        <w:jc w:val="both"/>
        <w:rPr>
          <w:rFonts w:cs="Calibri Light"/>
          <w:strike/>
        </w:rPr>
      </w:pPr>
      <w:proofErr w:type="gramStart"/>
      <w:r w:rsidRPr="00E71EA2">
        <w:rPr>
          <w:rFonts w:cs="Calibri Light"/>
        </w:rPr>
        <w:t>aux</w:t>
      </w:r>
      <w:proofErr w:type="gramEnd"/>
      <w:r w:rsidRPr="00E71EA2">
        <w:rPr>
          <w:rFonts w:cs="Calibri Light"/>
        </w:rPr>
        <w:t xml:space="preserve"> décisions d’orientation, de redoublement et de saut de classe qui peuvent être contestées auprès de la commission d’appel et de recours mise en place par la direction diocésaine conformément aux dispositions du Code de l’éducation.</w:t>
      </w:r>
    </w:p>
    <w:p w14:paraId="5DE6ACB3" w14:textId="77777777" w:rsidR="00AB17A4" w:rsidRPr="00E71EA2" w:rsidRDefault="00AB17A4" w:rsidP="00AB17A4">
      <w:pPr>
        <w:pStyle w:val="Paragraphedeliste"/>
        <w:widowControl/>
        <w:numPr>
          <w:ilvl w:val="0"/>
          <w:numId w:val="42"/>
        </w:numPr>
        <w:suppressAutoHyphens w:val="0"/>
        <w:spacing w:after="160" w:line="259" w:lineRule="auto"/>
        <w:contextualSpacing/>
        <w:jc w:val="both"/>
        <w:rPr>
          <w:rFonts w:cs="Calibri Light"/>
        </w:rPr>
      </w:pPr>
      <w:proofErr w:type="gramStart"/>
      <w:r w:rsidRPr="00E71EA2">
        <w:rPr>
          <w:rFonts w:cs="Calibri Light"/>
        </w:rPr>
        <w:t>aux</w:t>
      </w:r>
      <w:proofErr w:type="gramEnd"/>
      <w:r w:rsidRPr="00E71EA2">
        <w:rPr>
          <w:rFonts w:cs="Calibri Light"/>
        </w:rPr>
        <w:t xml:space="preserve"> décisions prises par un service relevant d'une académie (direction des services départementaux de l'éducation nationale, rectorat, Crous, etc.) et les litiges avec un agent public de l’Etat. Pour les aider à résoudre ces litiges, les parents peuvent saisir le </w:t>
      </w:r>
      <w:hyperlink r:id="rId10" w:history="1">
        <w:r w:rsidRPr="00E71EA2">
          <w:rPr>
            <w:rStyle w:val="Lienhypertexte"/>
            <w:rFonts w:cs="Calibri Light"/>
          </w:rPr>
          <w:t>médiateur académique de l'Education nationale</w:t>
        </w:r>
      </w:hyperlink>
      <w:r w:rsidRPr="00E71EA2">
        <w:rPr>
          <w:rFonts w:cs="Calibri Light"/>
        </w:rPr>
        <w:t>.</w:t>
      </w:r>
    </w:p>
    <w:p w14:paraId="757C3693" w14:textId="77777777" w:rsidR="00AB17A4" w:rsidRPr="00E71EA2" w:rsidRDefault="00AB17A4" w:rsidP="00AB17A4">
      <w:pPr>
        <w:pStyle w:val="Paragraphedeliste"/>
        <w:widowControl/>
        <w:numPr>
          <w:ilvl w:val="0"/>
          <w:numId w:val="42"/>
        </w:numPr>
        <w:suppressAutoHyphens w:val="0"/>
        <w:spacing w:after="160" w:line="259" w:lineRule="auto"/>
        <w:contextualSpacing/>
        <w:jc w:val="both"/>
        <w:rPr>
          <w:rFonts w:cs="Calibri Light"/>
        </w:rPr>
      </w:pPr>
      <w:r w:rsidRPr="00E71EA2">
        <w:rPr>
          <w:rFonts w:cs="Calibri Light"/>
        </w:rPr>
        <w:t xml:space="preserve">Aux décisions prises par l'administration centrale du ministère ou le service interacadémique des examens et concours (SIEC). Pour les aider à résoudre ces litiges, les parents peuvent saisir le </w:t>
      </w:r>
      <w:hyperlink r:id="rId11" w:history="1">
        <w:r w:rsidRPr="00E71EA2">
          <w:rPr>
            <w:rStyle w:val="Lienhypertexte"/>
            <w:rFonts w:cs="Calibri Light"/>
          </w:rPr>
          <w:t>médiateur de l’Education nationale</w:t>
        </w:r>
      </w:hyperlink>
      <w:r w:rsidRPr="00E71EA2">
        <w:rPr>
          <w:rFonts w:cs="Calibri Light"/>
        </w:rPr>
        <w:t>.</w:t>
      </w:r>
    </w:p>
    <w:p w14:paraId="3946A6A8" w14:textId="77777777" w:rsidR="00AB17A4" w:rsidRPr="00E71EA2" w:rsidRDefault="00AB17A4" w:rsidP="00AB17A4">
      <w:pPr>
        <w:pStyle w:val="Paragraphedeliste"/>
        <w:jc w:val="both"/>
        <w:rPr>
          <w:rFonts w:cs="Calibri Light"/>
        </w:rPr>
      </w:pPr>
    </w:p>
    <w:p w14:paraId="66743B3E" w14:textId="77777777" w:rsidR="00AB17A4" w:rsidRPr="00E71EA2" w:rsidRDefault="00AB17A4" w:rsidP="00AB17A4">
      <w:pPr>
        <w:pStyle w:val="Paragraphedeliste"/>
        <w:widowControl/>
        <w:numPr>
          <w:ilvl w:val="0"/>
          <w:numId w:val="41"/>
        </w:numPr>
        <w:suppressAutoHyphens w:val="0"/>
        <w:spacing w:after="160" w:line="259" w:lineRule="auto"/>
        <w:contextualSpacing/>
        <w:jc w:val="both"/>
        <w:rPr>
          <w:rFonts w:cs="Calibri Light"/>
          <w:b/>
          <w:bCs/>
        </w:rPr>
      </w:pPr>
      <w:r w:rsidRPr="00E71EA2">
        <w:rPr>
          <w:rFonts w:cs="Calibri Light"/>
          <w:b/>
          <w:bCs/>
        </w:rPr>
        <w:t>Loi applicable et juridiction compétente</w:t>
      </w:r>
    </w:p>
    <w:p w14:paraId="1411ACEA" w14:textId="77777777" w:rsidR="00AB17A4" w:rsidRDefault="00AB17A4" w:rsidP="00AB17A4">
      <w:pPr>
        <w:jc w:val="both"/>
        <w:rPr>
          <w:rFonts w:cs="Calibri Light"/>
          <w:sz w:val="22"/>
          <w:szCs w:val="22"/>
        </w:rPr>
      </w:pPr>
      <w:r w:rsidRPr="00E71EA2">
        <w:rPr>
          <w:rFonts w:cs="Calibri Light"/>
          <w:sz w:val="22"/>
          <w:szCs w:val="22"/>
        </w:rPr>
        <w:t xml:space="preserve">Toute contestation susceptible de résulter de l'interprétation, de l'exécution ou de la rupture du présent contrat sera soumise à la compétence du Tribunal Judiciaire dans le ressort duquel se situe le défendeur. En tout état de cause, la loi française sera seule applicable. </w:t>
      </w:r>
    </w:p>
    <w:p w14:paraId="05235C5C" w14:textId="77777777" w:rsidR="00AB17A4" w:rsidRPr="00E71EA2" w:rsidRDefault="00AB17A4" w:rsidP="00AB17A4">
      <w:pPr>
        <w:jc w:val="both"/>
        <w:rPr>
          <w:rFonts w:cs="Calibri Light"/>
          <w:sz w:val="22"/>
          <w:szCs w:val="22"/>
        </w:rPr>
      </w:pPr>
    </w:p>
    <w:p w14:paraId="389AF69C" w14:textId="77777777" w:rsidR="00AB17A4" w:rsidRPr="00E71EA2" w:rsidRDefault="00AB17A4" w:rsidP="00AB17A4">
      <w:pPr>
        <w:jc w:val="both"/>
        <w:rPr>
          <w:rFonts w:cs="Calibri Light"/>
          <w:sz w:val="22"/>
          <w:szCs w:val="22"/>
        </w:rPr>
      </w:pPr>
      <w:r w:rsidRPr="00E71EA2">
        <w:rPr>
          <w:rFonts w:cs="Calibri Light"/>
          <w:sz w:val="22"/>
          <w:szCs w:val="22"/>
        </w:rPr>
        <w:t xml:space="preserve">Signature des représentants légaux de l’enfant précédée de la mention « lu &amp; approuvé » </w:t>
      </w:r>
    </w:p>
    <w:p w14:paraId="2BF39990" w14:textId="77777777" w:rsidR="00AB17A4" w:rsidRDefault="00AB17A4" w:rsidP="00AB17A4">
      <w:pPr>
        <w:autoSpaceDE w:val="0"/>
        <w:jc w:val="both"/>
        <w:rPr>
          <w:rFonts w:cs="Helvetica"/>
          <w:color w:val="231F20"/>
          <w:szCs w:val="22"/>
        </w:rPr>
      </w:pPr>
    </w:p>
    <w:p w14:paraId="3B56E974" w14:textId="77777777" w:rsidR="00AB17A4" w:rsidRDefault="00AB17A4" w:rsidP="00AB17A4">
      <w:pPr>
        <w:autoSpaceDE w:val="0"/>
        <w:jc w:val="both"/>
        <w:rPr>
          <w:rFonts w:cs="Helvetica"/>
          <w:color w:val="231F20"/>
          <w:szCs w:val="22"/>
        </w:rPr>
      </w:pPr>
      <w:r>
        <w:rPr>
          <w:rFonts w:cs="Helvetica"/>
          <w:color w:val="231F20"/>
          <w:szCs w:val="22"/>
        </w:rPr>
        <w:t xml:space="preserve">A . . . . . . . . . </w:t>
      </w:r>
      <w:proofErr w:type="gramStart"/>
      <w:r>
        <w:rPr>
          <w:rFonts w:cs="Helvetica"/>
          <w:color w:val="231F20"/>
          <w:szCs w:val="22"/>
        </w:rPr>
        <w:t>. . . .</w:t>
      </w:r>
      <w:proofErr w:type="gramEnd"/>
      <w:r>
        <w:rPr>
          <w:rFonts w:cs="Helvetica"/>
          <w:color w:val="231F20"/>
          <w:szCs w:val="22"/>
        </w:rPr>
        <w:t xml:space="preserve"> .</w:t>
      </w:r>
      <w:r>
        <w:rPr>
          <w:rFonts w:cs="Helvetica"/>
          <w:color w:val="231F20"/>
          <w:szCs w:val="22"/>
        </w:rPr>
        <w:tab/>
      </w:r>
      <w:r>
        <w:rPr>
          <w:rFonts w:cs="Helvetica"/>
          <w:color w:val="231F20"/>
          <w:szCs w:val="22"/>
        </w:rPr>
        <w:tab/>
      </w:r>
      <w:r>
        <w:rPr>
          <w:rFonts w:cs="Helvetica"/>
          <w:color w:val="231F20"/>
          <w:szCs w:val="22"/>
        </w:rPr>
        <w:tab/>
      </w:r>
      <w:r>
        <w:rPr>
          <w:rFonts w:cs="Helvetica"/>
          <w:color w:val="231F20"/>
          <w:szCs w:val="22"/>
        </w:rPr>
        <w:tab/>
      </w:r>
      <w:r>
        <w:rPr>
          <w:rFonts w:cs="Helvetica"/>
          <w:color w:val="231F20"/>
          <w:szCs w:val="22"/>
        </w:rPr>
        <w:tab/>
      </w:r>
      <w:r>
        <w:rPr>
          <w:rFonts w:cs="Helvetica"/>
          <w:color w:val="231F20"/>
          <w:szCs w:val="22"/>
        </w:rPr>
        <w:tab/>
      </w:r>
      <w:r>
        <w:rPr>
          <w:rFonts w:cs="Helvetica"/>
          <w:color w:val="231F20"/>
          <w:szCs w:val="22"/>
        </w:rPr>
        <w:tab/>
      </w:r>
      <w:r>
        <w:rPr>
          <w:rFonts w:cs="Helvetica"/>
          <w:color w:val="231F20"/>
          <w:szCs w:val="22"/>
        </w:rPr>
        <w:tab/>
      </w:r>
      <w:r>
        <w:rPr>
          <w:rFonts w:cs="Helvetica"/>
          <w:color w:val="231F20"/>
          <w:szCs w:val="22"/>
        </w:rPr>
        <w:tab/>
        <w:t xml:space="preserve">Le . . . . . . . . . </w:t>
      </w:r>
      <w:proofErr w:type="gramStart"/>
      <w:r>
        <w:rPr>
          <w:rFonts w:cs="Helvetica"/>
          <w:color w:val="231F20"/>
          <w:szCs w:val="22"/>
        </w:rPr>
        <w:t>. . . .</w:t>
      </w:r>
      <w:proofErr w:type="gramEnd"/>
    </w:p>
    <w:p w14:paraId="1046CD34" w14:textId="77777777" w:rsidR="00AB17A4" w:rsidRDefault="00AB17A4" w:rsidP="00AB17A4">
      <w:pPr>
        <w:autoSpaceDE w:val="0"/>
        <w:jc w:val="both"/>
        <w:rPr>
          <w:rFonts w:cs="Helvetica"/>
          <w:color w:val="231F20"/>
          <w:szCs w:val="22"/>
        </w:rPr>
      </w:pPr>
    </w:p>
    <w:p w14:paraId="073AF100" w14:textId="77777777" w:rsidR="00AB17A4" w:rsidRDefault="00AB17A4" w:rsidP="00AB17A4">
      <w:pPr>
        <w:autoSpaceDE w:val="0"/>
        <w:jc w:val="center"/>
        <w:rPr>
          <w:rFonts w:cs="Helvetica"/>
          <w:color w:val="231F20"/>
          <w:szCs w:val="22"/>
        </w:rPr>
      </w:pPr>
      <w:r>
        <w:rPr>
          <w:rFonts w:cs="Helvetica"/>
          <w:color w:val="231F20"/>
          <w:szCs w:val="22"/>
        </w:rPr>
        <w:t>Signature du chef d’établissement                                     Signature du (des) parent(s)</w:t>
      </w:r>
    </w:p>
    <w:p w14:paraId="7B3C4DCF" w14:textId="77777777" w:rsidR="00AB17A4" w:rsidRDefault="00AB17A4" w:rsidP="00AB17A4">
      <w:pPr>
        <w:jc w:val="both"/>
      </w:pPr>
    </w:p>
    <w:p w14:paraId="538202F9" w14:textId="77777777" w:rsidR="00AB17A4" w:rsidRDefault="00AB17A4" w:rsidP="00AB17A4">
      <w:pPr>
        <w:jc w:val="both"/>
      </w:pPr>
    </w:p>
    <w:p w14:paraId="3DB8DF34" w14:textId="77777777" w:rsidR="00AB17A4" w:rsidRDefault="00AB17A4" w:rsidP="00AB17A4">
      <w:pPr>
        <w:jc w:val="both"/>
      </w:pPr>
    </w:p>
    <w:p w14:paraId="78579212" w14:textId="77777777" w:rsidR="00AB17A4" w:rsidRDefault="00AB17A4" w:rsidP="00AB17A4">
      <w:pPr>
        <w:jc w:val="both"/>
      </w:pPr>
    </w:p>
    <w:p w14:paraId="528BC7FB" w14:textId="77777777" w:rsidR="00AB17A4" w:rsidRDefault="00AB17A4" w:rsidP="00AB17A4">
      <w:pPr>
        <w:jc w:val="both"/>
      </w:pPr>
    </w:p>
    <w:p w14:paraId="5783C35F" w14:textId="77777777" w:rsidR="00AB17A4" w:rsidRDefault="00AB17A4" w:rsidP="00AB17A4">
      <w:pPr>
        <w:jc w:val="both"/>
      </w:pPr>
    </w:p>
    <w:p w14:paraId="74EAEF85" w14:textId="77777777" w:rsidR="00AB17A4" w:rsidRDefault="00AB17A4" w:rsidP="00AB17A4">
      <w:pPr>
        <w:jc w:val="both"/>
      </w:pPr>
    </w:p>
    <w:p w14:paraId="73F3C39D" w14:textId="77777777" w:rsidR="00AB17A4" w:rsidRDefault="00AB17A4" w:rsidP="00AB17A4">
      <w:pPr>
        <w:jc w:val="both"/>
      </w:pPr>
    </w:p>
    <w:p w14:paraId="69A45971" w14:textId="77777777" w:rsidR="00AB17A4" w:rsidRDefault="00AB17A4" w:rsidP="00AB17A4">
      <w:pPr>
        <w:jc w:val="both"/>
      </w:pPr>
    </w:p>
    <w:p w14:paraId="6108242F" w14:textId="77777777" w:rsidR="00AB17A4" w:rsidRDefault="00AB17A4" w:rsidP="00AB17A4">
      <w:pPr>
        <w:jc w:val="both"/>
      </w:pPr>
    </w:p>
    <w:p w14:paraId="1060FAA4" w14:textId="77777777" w:rsidR="00AB17A4" w:rsidRDefault="00AB17A4" w:rsidP="00AB17A4">
      <w:pPr>
        <w:jc w:val="both"/>
      </w:pPr>
    </w:p>
    <w:p w14:paraId="737C17B4" w14:textId="77777777" w:rsidR="00AB17A4" w:rsidRDefault="00AB17A4" w:rsidP="00AB17A4">
      <w:pPr>
        <w:jc w:val="both"/>
      </w:pPr>
    </w:p>
    <w:p w14:paraId="7AA64215" w14:textId="77777777" w:rsidR="00AB17A4" w:rsidRDefault="00AB17A4" w:rsidP="00AB17A4">
      <w:pPr>
        <w:jc w:val="both"/>
      </w:pPr>
    </w:p>
    <w:p w14:paraId="57421CD5" w14:textId="77777777" w:rsidR="00AB17A4" w:rsidRDefault="00AB17A4" w:rsidP="00AB17A4">
      <w:pPr>
        <w:jc w:val="both"/>
      </w:pPr>
    </w:p>
    <w:p w14:paraId="1E59054D" w14:textId="77777777" w:rsidR="00AB17A4" w:rsidRDefault="00AB17A4" w:rsidP="00AB17A4">
      <w:pPr>
        <w:jc w:val="both"/>
      </w:pPr>
    </w:p>
    <w:p w14:paraId="1533C9F0" w14:textId="77777777" w:rsidR="009F3440" w:rsidRDefault="009F3440">
      <w:pPr>
        <w:tabs>
          <w:tab w:val="left" w:pos="2955"/>
        </w:tabs>
      </w:pPr>
    </w:p>
    <w:p w14:paraId="7ED6BA13" w14:textId="7BF2A201" w:rsidR="003E552F" w:rsidRDefault="003E552F" w:rsidP="00222F19">
      <w:pPr>
        <w:pBdr>
          <w:top w:val="single" w:sz="4" w:space="1" w:color="000000"/>
          <w:left w:val="single" w:sz="4" w:space="4" w:color="000000"/>
          <w:bottom w:val="single" w:sz="4" w:space="0" w:color="000000"/>
          <w:right w:val="single" w:sz="4" w:space="4" w:color="000000"/>
        </w:pBdr>
        <w:shd w:val="clear" w:color="auto" w:fill="D99594"/>
        <w:tabs>
          <w:tab w:val="left" w:pos="2955"/>
        </w:tabs>
        <w:jc w:val="center"/>
        <w:rPr>
          <w:b/>
          <w:bCs/>
          <w:sz w:val="36"/>
          <w:u w:val="single"/>
        </w:rPr>
      </w:pPr>
      <w:r>
        <w:rPr>
          <w:b/>
          <w:bCs/>
          <w:sz w:val="36"/>
          <w:u w:val="single"/>
        </w:rPr>
        <w:lastRenderedPageBreak/>
        <w:t xml:space="preserve">FICHE DE </w:t>
      </w:r>
      <w:r w:rsidR="00000889">
        <w:rPr>
          <w:b/>
          <w:bCs/>
          <w:sz w:val="36"/>
          <w:u w:val="single"/>
        </w:rPr>
        <w:t>VIE SCOLAIRE</w:t>
      </w:r>
    </w:p>
    <w:p w14:paraId="2E267A3B" w14:textId="49E1DC7E" w:rsidR="003E552F" w:rsidRPr="00451A34" w:rsidRDefault="003E552F" w:rsidP="00451A34">
      <w:pPr>
        <w:pStyle w:val="Titre1"/>
        <w:pBdr>
          <w:top w:val="single" w:sz="4" w:space="1" w:color="000000"/>
          <w:left w:val="single" w:sz="4" w:space="4" w:color="000000"/>
          <w:bottom w:val="single" w:sz="4" w:space="0" w:color="000000"/>
          <w:right w:val="single" w:sz="4" w:space="4" w:color="000000"/>
        </w:pBdr>
        <w:shd w:val="clear" w:color="auto" w:fill="D99594"/>
        <w:rPr>
          <w:rFonts w:ascii="Cambria" w:hAnsi="Cambria"/>
        </w:rPr>
      </w:pPr>
      <w:r>
        <w:rPr>
          <w:rFonts w:ascii="Cambria" w:hAnsi="Cambria"/>
        </w:rPr>
        <w:t xml:space="preserve">Année : </w:t>
      </w:r>
      <w:proofErr w:type="gramStart"/>
      <w:r>
        <w:rPr>
          <w:rFonts w:ascii="Cambria" w:hAnsi="Cambria"/>
        </w:rPr>
        <w:t>20….</w:t>
      </w:r>
      <w:proofErr w:type="gramEnd"/>
      <w:r>
        <w:rPr>
          <w:rFonts w:ascii="Cambria" w:hAnsi="Cambria"/>
        </w:rPr>
        <w:t>./ 20……</w:t>
      </w:r>
    </w:p>
    <w:p w14:paraId="152BE5FB" w14:textId="704BBBF1" w:rsidR="003E552F" w:rsidRDefault="0071501A" w:rsidP="00AF6A31">
      <w:pPr>
        <w:numPr>
          <w:ilvl w:val="0"/>
          <w:numId w:val="9"/>
        </w:numPr>
      </w:pPr>
      <w:r>
        <w:rPr>
          <w:noProof/>
        </w:rPr>
        <mc:AlternateContent>
          <mc:Choice Requires="wps">
            <w:drawing>
              <wp:anchor distT="0" distB="0" distL="89535" distR="0" simplePos="0" relativeHeight="251647488" behindDoc="0" locked="0" layoutInCell="1" allowOverlap="1" wp14:anchorId="2E254CFB" wp14:editId="1467E1BD">
                <wp:simplePos x="0" y="0"/>
                <wp:positionH relativeFrom="page">
                  <wp:posOffset>6049010</wp:posOffset>
                </wp:positionH>
                <wp:positionV relativeFrom="paragraph">
                  <wp:posOffset>116840</wp:posOffset>
                </wp:positionV>
                <wp:extent cx="1102995" cy="1363980"/>
                <wp:effectExtent l="635" t="5715" r="1270" b="1905"/>
                <wp:wrapSquare wrapText="largest"/>
                <wp:docPr id="900364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3639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760"/>
                            </w:tblGrid>
                            <w:tr w:rsidR="003E552F" w14:paraId="458208A9" w14:textId="77777777">
                              <w:trPr>
                                <w:trHeight w:val="2141"/>
                              </w:trPr>
                              <w:tc>
                                <w:tcPr>
                                  <w:tcW w:w="1760" w:type="dxa"/>
                                  <w:tcBorders>
                                    <w:top w:val="single" w:sz="4" w:space="0" w:color="000000"/>
                                    <w:left w:val="single" w:sz="4" w:space="0" w:color="000000"/>
                                    <w:bottom w:val="single" w:sz="4" w:space="0" w:color="000000"/>
                                    <w:right w:val="single" w:sz="4" w:space="0" w:color="000000"/>
                                  </w:tcBorders>
                                </w:tcPr>
                                <w:p w14:paraId="6E67CCC3" w14:textId="77777777" w:rsidR="003E552F" w:rsidRDefault="003E552F">
                                  <w:pPr>
                                    <w:tabs>
                                      <w:tab w:val="left" w:pos="2955"/>
                                    </w:tabs>
                                    <w:snapToGrid w:val="0"/>
                                  </w:pPr>
                                  <w:r>
                                    <w:t xml:space="preserve">                </w:t>
                                  </w:r>
                                </w:p>
                                <w:p w14:paraId="1F273E1E" w14:textId="77777777" w:rsidR="003E552F" w:rsidRDefault="003E552F">
                                  <w:pPr>
                                    <w:tabs>
                                      <w:tab w:val="left" w:pos="2955"/>
                                    </w:tabs>
                                  </w:pPr>
                                </w:p>
                                <w:p w14:paraId="3F86C051" w14:textId="77777777" w:rsidR="003E552F" w:rsidRDefault="003E552F">
                                  <w:pPr>
                                    <w:tabs>
                                      <w:tab w:val="left" w:pos="2955"/>
                                    </w:tabs>
                                  </w:pPr>
                                </w:p>
                                <w:p w14:paraId="2F8CBED7" w14:textId="77777777" w:rsidR="003E552F" w:rsidRDefault="003E552F">
                                  <w:pPr>
                                    <w:tabs>
                                      <w:tab w:val="left" w:pos="2955"/>
                                    </w:tabs>
                                    <w:jc w:val="center"/>
                                  </w:pPr>
                                  <w:r>
                                    <w:t>Photo</w:t>
                                  </w:r>
                                </w:p>
                              </w:tc>
                            </w:tr>
                          </w:tbl>
                          <w:p w14:paraId="28930AF8" w14:textId="77777777" w:rsidR="003E552F" w:rsidRDefault="003E552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54CFB" id="_x0000_t202" coordsize="21600,21600" o:spt="202" path="m,l,21600r21600,l21600,xe">
                <v:stroke joinstyle="miter"/>
                <v:path gradientshapeok="t" o:connecttype="rect"/>
              </v:shapetype>
              <v:shape id="Text Box 3" o:spid="_x0000_s1037" type="#_x0000_t202" style="position:absolute;left:0;text-align:left;margin-left:476.3pt;margin-top:9.2pt;width:86.85pt;height:107.4pt;z-index:251647488;visibility:visible;mso-wrap-style:square;mso-width-percent:0;mso-height-percent:0;mso-wrap-distance-left:7.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760"/>
                      </w:tblGrid>
                      <w:tr w:rsidR="003E552F" w14:paraId="458208A9" w14:textId="77777777">
                        <w:trPr>
                          <w:trHeight w:val="2141"/>
                        </w:trPr>
                        <w:tc>
                          <w:tcPr>
                            <w:tcW w:w="1760" w:type="dxa"/>
                            <w:tcBorders>
                              <w:top w:val="single" w:sz="4" w:space="0" w:color="000000"/>
                              <w:left w:val="single" w:sz="4" w:space="0" w:color="000000"/>
                              <w:bottom w:val="single" w:sz="4" w:space="0" w:color="000000"/>
                              <w:right w:val="single" w:sz="4" w:space="0" w:color="000000"/>
                            </w:tcBorders>
                          </w:tcPr>
                          <w:p w14:paraId="6E67CCC3" w14:textId="77777777" w:rsidR="003E552F" w:rsidRDefault="003E552F">
                            <w:pPr>
                              <w:tabs>
                                <w:tab w:val="left" w:pos="2955"/>
                              </w:tabs>
                              <w:snapToGrid w:val="0"/>
                            </w:pPr>
                            <w:r>
                              <w:t xml:space="preserve">                </w:t>
                            </w:r>
                          </w:p>
                          <w:p w14:paraId="1F273E1E" w14:textId="77777777" w:rsidR="003E552F" w:rsidRDefault="003E552F">
                            <w:pPr>
                              <w:tabs>
                                <w:tab w:val="left" w:pos="2955"/>
                              </w:tabs>
                            </w:pPr>
                          </w:p>
                          <w:p w14:paraId="3F86C051" w14:textId="77777777" w:rsidR="003E552F" w:rsidRDefault="003E552F">
                            <w:pPr>
                              <w:tabs>
                                <w:tab w:val="left" w:pos="2955"/>
                              </w:tabs>
                            </w:pPr>
                          </w:p>
                          <w:p w14:paraId="2F8CBED7" w14:textId="77777777" w:rsidR="003E552F" w:rsidRDefault="003E552F">
                            <w:pPr>
                              <w:tabs>
                                <w:tab w:val="left" w:pos="2955"/>
                              </w:tabs>
                              <w:jc w:val="center"/>
                            </w:pPr>
                            <w:r>
                              <w:t>Photo</w:t>
                            </w:r>
                          </w:p>
                        </w:tc>
                      </w:tr>
                    </w:tbl>
                    <w:p w14:paraId="28930AF8" w14:textId="77777777" w:rsidR="003E552F" w:rsidRDefault="003E552F">
                      <w:r>
                        <w:t xml:space="preserve"> </w:t>
                      </w:r>
                    </w:p>
                  </w:txbxContent>
                </v:textbox>
                <w10:wrap type="square" side="largest" anchorx="page"/>
              </v:shape>
            </w:pict>
          </mc:Fallback>
        </mc:AlternateContent>
      </w:r>
      <w:r w:rsidR="003E552F">
        <w:t>Externe</w:t>
      </w:r>
      <w:r w:rsidR="003E552F">
        <w:tab/>
      </w:r>
      <w:r w:rsidR="003E552F">
        <w:tab/>
      </w:r>
      <w:r w:rsidR="003E552F">
        <w:tab/>
      </w:r>
      <w:r w:rsidR="003E552F">
        <w:tab/>
      </w:r>
      <w:r w:rsidR="003E552F">
        <w:tab/>
      </w:r>
      <w:r w:rsidR="003E552F">
        <w:tab/>
      </w:r>
    </w:p>
    <w:p w14:paraId="502278AB" w14:textId="640D1155" w:rsidR="003E552F" w:rsidRDefault="0071501A">
      <w:pPr>
        <w:numPr>
          <w:ilvl w:val="0"/>
          <w:numId w:val="9"/>
        </w:numPr>
      </w:pPr>
      <w:r>
        <w:rPr>
          <w:noProof/>
        </w:rPr>
        <mc:AlternateContent>
          <mc:Choice Requires="wps">
            <w:drawing>
              <wp:anchor distT="0" distB="0" distL="0" distR="89535" simplePos="0" relativeHeight="251646464" behindDoc="0" locked="0" layoutInCell="1" allowOverlap="1" wp14:anchorId="680711AC" wp14:editId="3D3637F2">
                <wp:simplePos x="0" y="0"/>
                <wp:positionH relativeFrom="margin">
                  <wp:posOffset>4003675</wp:posOffset>
                </wp:positionH>
                <wp:positionV relativeFrom="paragraph">
                  <wp:posOffset>635</wp:posOffset>
                </wp:positionV>
                <wp:extent cx="735330" cy="505460"/>
                <wp:effectExtent l="5080" t="1905" r="2540" b="6985"/>
                <wp:wrapNone/>
                <wp:docPr id="82430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505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181"/>
                            </w:tblGrid>
                            <w:tr w:rsidR="003E552F" w14:paraId="164099FF" w14:textId="77777777">
                              <w:trPr>
                                <w:trHeight w:val="1069"/>
                              </w:trPr>
                              <w:tc>
                                <w:tcPr>
                                  <w:tcW w:w="1181" w:type="dxa"/>
                                  <w:tcBorders>
                                    <w:top w:val="single" w:sz="4" w:space="0" w:color="000000"/>
                                    <w:left w:val="single" w:sz="4" w:space="0" w:color="000000"/>
                                    <w:bottom w:val="single" w:sz="4" w:space="0" w:color="000000"/>
                                    <w:right w:val="single" w:sz="4" w:space="0" w:color="000000"/>
                                  </w:tcBorders>
                                </w:tcPr>
                                <w:p w14:paraId="4812D9F6" w14:textId="77777777" w:rsidR="003E552F" w:rsidRDefault="003E552F">
                                  <w:pPr>
                                    <w:tabs>
                                      <w:tab w:val="left" w:pos="2955"/>
                                    </w:tabs>
                                    <w:snapToGrid w:val="0"/>
                                    <w:jc w:val="center"/>
                                  </w:pPr>
                                  <w:r>
                                    <w:t>CLASSE</w:t>
                                  </w:r>
                                </w:p>
                              </w:tc>
                            </w:tr>
                          </w:tbl>
                          <w:p w14:paraId="47608721" w14:textId="77777777" w:rsidR="003E552F" w:rsidRDefault="003E552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11AC" id="Text Box 2" o:spid="_x0000_s1038" type="#_x0000_t202" style="position:absolute;left:0;text-align:left;margin-left:315.25pt;margin-top:.05pt;width:57.9pt;height:39.8pt;z-index:2516464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181"/>
                      </w:tblGrid>
                      <w:tr w:rsidR="003E552F" w14:paraId="164099FF" w14:textId="77777777">
                        <w:trPr>
                          <w:trHeight w:val="1069"/>
                        </w:trPr>
                        <w:tc>
                          <w:tcPr>
                            <w:tcW w:w="1181" w:type="dxa"/>
                            <w:tcBorders>
                              <w:top w:val="single" w:sz="4" w:space="0" w:color="000000"/>
                              <w:left w:val="single" w:sz="4" w:space="0" w:color="000000"/>
                              <w:bottom w:val="single" w:sz="4" w:space="0" w:color="000000"/>
                              <w:right w:val="single" w:sz="4" w:space="0" w:color="000000"/>
                            </w:tcBorders>
                          </w:tcPr>
                          <w:p w14:paraId="4812D9F6" w14:textId="77777777" w:rsidR="003E552F" w:rsidRDefault="003E552F">
                            <w:pPr>
                              <w:tabs>
                                <w:tab w:val="left" w:pos="2955"/>
                              </w:tabs>
                              <w:snapToGrid w:val="0"/>
                              <w:jc w:val="center"/>
                            </w:pPr>
                            <w:r>
                              <w:t>CLASSE</w:t>
                            </w:r>
                          </w:p>
                        </w:tc>
                      </w:tr>
                    </w:tbl>
                    <w:p w14:paraId="47608721" w14:textId="77777777" w:rsidR="003E552F" w:rsidRDefault="003E552F">
                      <w:r>
                        <w:t xml:space="preserve"> </w:t>
                      </w:r>
                    </w:p>
                  </w:txbxContent>
                </v:textbox>
                <w10:wrap anchorx="margin"/>
              </v:shape>
            </w:pict>
          </mc:Fallback>
        </mc:AlternateContent>
      </w:r>
      <w:r w:rsidR="003E552F">
        <w:t>Demi-Pensionnaire (2 jours)</w:t>
      </w:r>
    </w:p>
    <w:p w14:paraId="557C1196" w14:textId="77777777" w:rsidR="003E552F" w:rsidRDefault="003E552F">
      <w:pPr>
        <w:numPr>
          <w:ilvl w:val="0"/>
          <w:numId w:val="9"/>
        </w:numPr>
      </w:pPr>
      <w:r>
        <w:t>Demi-Pensionnaire (4 jours)</w:t>
      </w:r>
      <w:r>
        <w:tab/>
      </w:r>
      <w:r>
        <w:tab/>
      </w:r>
    </w:p>
    <w:p w14:paraId="13BB7CB0" w14:textId="77777777" w:rsidR="003E552F" w:rsidRDefault="003E552F">
      <w:pPr>
        <w:numPr>
          <w:ilvl w:val="0"/>
          <w:numId w:val="12"/>
        </w:numPr>
      </w:pPr>
      <w:r>
        <w:t xml:space="preserve">Boursier </w:t>
      </w:r>
      <w:proofErr w:type="gramStart"/>
      <w:r>
        <w:t>(….</w:t>
      </w:r>
      <w:proofErr w:type="gramEnd"/>
      <w:r>
        <w:t>. Parts)</w:t>
      </w:r>
      <w:r>
        <w:tab/>
      </w:r>
    </w:p>
    <w:p w14:paraId="1AAB3392" w14:textId="77777777" w:rsidR="003E552F" w:rsidRDefault="003E552F">
      <w:r>
        <w:tab/>
      </w:r>
      <w:r>
        <w:tab/>
      </w:r>
    </w:p>
    <w:p w14:paraId="34E63464" w14:textId="77777777" w:rsidR="003E552F" w:rsidRDefault="003E552F">
      <w:r>
        <w:t>Nom de l’élève</w:t>
      </w:r>
      <w:proofErr w:type="gramStart"/>
      <w:r>
        <w:t> :…</w:t>
      </w:r>
      <w:proofErr w:type="gramEnd"/>
      <w:r>
        <w:t>……………………………Prénom</w:t>
      </w:r>
      <w:proofErr w:type="gramStart"/>
      <w:r>
        <w:t> :…</w:t>
      </w:r>
      <w:proofErr w:type="gramEnd"/>
      <w:r>
        <w:t>……………</w:t>
      </w:r>
      <w:r>
        <w:tab/>
        <w:t>Entrée le</w:t>
      </w:r>
      <w:proofErr w:type="gramStart"/>
      <w:r>
        <w:t> :…</w:t>
      </w:r>
      <w:proofErr w:type="gramEnd"/>
      <w:r>
        <w:t>…</w:t>
      </w:r>
      <w:proofErr w:type="gramStart"/>
      <w:r>
        <w:t>…….</w:t>
      </w:r>
      <w:proofErr w:type="gramEnd"/>
      <w:r>
        <w:t>.</w:t>
      </w:r>
    </w:p>
    <w:p w14:paraId="7E74BDAF" w14:textId="77777777" w:rsidR="003E552F" w:rsidRDefault="003E552F">
      <w:r>
        <w:t>Né(e) le</w:t>
      </w:r>
      <w:proofErr w:type="gramStart"/>
      <w:r>
        <w:t> :…</w:t>
      </w:r>
      <w:proofErr w:type="gramEnd"/>
      <w:r>
        <w:t>…………………… à</w:t>
      </w:r>
      <w:proofErr w:type="gramStart"/>
      <w:r>
        <w:t> :…</w:t>
      </w:r>
      <w:proofErr w:type="gramEnd"/>
      <w:r>
        <w:t>……………</w:t>
      </w:r>
      <w:proofErr w:type="gramStart"/>
      <w:r>
        <w:t>…….</w:t>
      </w:r>
      <w:proofErr w:type="gramEnd"/>
      <w:r>
        <w:t>………………</w:t>
      </w:r>
      <w:r>
        <w:tab/>
      </w:r>
      <w:r>
        <w:tab/>
        <w:t>Sortie le : ……</w:t>
      </w:r>
      <w:proofErr w:type="gramStart"/>
      <w:r>
        <w:t>…….</w:t>
      </w:r>
      <w:proofErr w:type="gramEnd"/>
      <w:r>
        <w:t>.</w:t>
      </w:r>
    </w:p>
    <w:p w14:paraId="5F9DEF37" w14:textId="77777777" w:rsidR="003E552F" w:rsidRDefault="003E552F">
      <w:r>
        <w:t>Adresse : M. et Mme……………………………………………………</w:t>
      </w:r>
    </w:p>
    <w:p w14:paraId="48EEE892" w14:textId="77777777" w:rsidR="003E552F" w:rsidRDefault="003E552F">
      <w:r>
        <w:t>…………………………………………………………………………..</w:t>
      </w:r>
    </w:p>
    <w:p w14:paraId="105D0FD8" w14:textId="77777777" w:rsidR="003E552F" w:rsidRDefault="003E552F">
      <w:r>
        <w:t>Tél</w:t>
      </w:r>
      <w:proofErr w:type="gramStart"/>
      <w:r>
        <w:t> :…</w:t>
      </w:r>
      <w:proofErr w:type="gramEnd"/>
      <w:r>
        <w:t>…………………………</w:t>
      </w:r>
      <w:proofErr w:type="gramStart"/>
      <w:r>
        <w:t>ou  Tél</w:t>
      </w:r>
      <w:proofErr w:type="gramEnd"/>
      <w:r>
        <w:t xml:space="preserve"> voisin</w:t>
      </w:r>
      <w:proofErr w:type="gramStart"/>
      <w:r>
        <w:t> :…</w:t>
      </w:r>
      <w:proofErr w:type="gramEnd"/>
      <w:r>
        <w:t>………………………</w:t>
      </w:r>
      <w:r w:rsidR="00184C09">
        <w:tab/>
      </w:r>
      <w:r w:rsidR="00184C09">
        <w:tab/>
      </w:r>
      <w:r w:rsidR="009F3440">
        <w:rPr>
          <w:b/>
          <w:sz w:val="28"/>
          <w:szCs w:val="28"/>
          <w:u w:val="single"/>
        </w:rPr>
        <w:t>Langues</w:t>
      </w:r>
      <w:r w:rsidR="00184C09" w:rsidRPr="00184C09">
        <w:rPr>
          <w:b/>
          <w:sz w:val="28"/>
          <w:szCs w:val="28"/>
          <w:u w:val="single"/>
        </w:rPr>
        <w:t> :</w:t>
      </w:r>
    </w:p>
    <w:p w14:paraId="5D358D09" w14:textId="77777777" w:rsidR="003E552F" w:rsidRDefault="003E552F">
      <w:pPr>
        <w:rPr>
          <w:sz w:val="22"/>
          <w:u w:val="single"/>
        </w:rPr>
      </w:pPr>
      <w:r>
        <w:t xml:space="preserve">Adresse </w:t>
      </w:r>
      <w:proofErr w:type="gramStart"/>
      <w:r>
        <w:t>e-mail</w:t>
      </w:r>
      <w:proofErr w:type="gramEnd"/>
      <w:r>
        <w:t xml:space="preserve"> des Parents : ……………………………………………</w:t>
      </w:r>
      <w:r>
        <w:tab/>
      </w:r>
    </w:p>
    <w:p w14:paraId="6A707B9E" w14:textId="77777777" w:rsidR="003E552F" w:rsidRDefault="003E552F">
      <w:r>
        <w:t>No</w:t>
      </w:r>
      <w:r w:rsidR="00AF6A31">
        <w:t>m et Prénom du p</w:t>
      </w:r>
      <w:r>
        <w:t>ère</w:t>
      </w:r>
      <w:proofErr w:type="gramStart"/>
      <w:r>
        <w:t> :…</w:t>
      </w:r>
      <w:proofErr w:type="gramEnd"/>
      <w:r>
        <w:t xml:space="preserve">……………………………………………   </w:t>
      </w:r>
      <w:r>
        <w:tab/>
      </w:r>
      <w:r w:rsidR="00184C09">
        <w:tab/>
      </w:r>
      <w:proofErr w:type="gramStart"/>
      <w:r>
        <w:rPr>
          <w:rFonts w:ascii="Wingdings" w:hAnsi="Wingdings"/>
          <w:sz w:val="28"/>
        </w:rPr>
        <w:t></w:t>
      </w:r>
      <w:r w:rsidR="00184C09">
        <w:t xml:space="preserve">  Initiation</w:t>
      </w:r>
      <w:proofErr w:type="gramEnd"/>
      <w:r w:rsidR="00184C09">
        <w:t xml:space="preserve"> e</w:t>
      </w:r>
      <w:r>
        <w:t>spagnol 6</w:t>
      </w:r>
      <w:r>
        <w:rPr>
          <w:vertAlign w:val="superscript"/>
        </w:rPr>
        <w:t>e</w:t>
      </w:r>
      <w:r>
        <w:t xml:space="preserve"> </w:t>
      </w:r>
    </w:p>
    <w:p w14:paraId="78434512" w14:textId="77777777" w:rsidR="00F131EE" w:rsidRDefault="003E552F">
      <w:r>
        <w:t>Profession</w:t>
      </w:r>
      <w:proofErr w:type="gramStart"/>
      <w:r>
        <w:t> :…</w:t>
      </w:r>
      <w:proofErr w:type="gramEnd"/>
      <w:r>
        <w:t>……………………………………………………</w:t>
      </w:r>
      <w:r>
        <w:tab/>
      </w:r>
      <w:r>
        <w:tab/>
      </w:r>
      <w:r w:rsidR="00184C09">
        <w:tab/>
      </w:r>
      <w:proofErr w:type="gramStart"/>
      <w:r>
        <w:rPr>
          <w:rFonts w:ascii="Wingdings" w:hAnsi="Wingdings"/>
          <w:sz w:val="28"/>
        </w:rPr>
        <w:t></w:t>
      </w:r>
      <w:r>
        <w:t xml:space="preserve">  </w:t>
      </w:r>
      <w:r w:rsidR="00F131EE">
        <w:t>LV</w:t>
      </w:r>
      <w:proofErr w:type="gramEnd"/>
      <w:r w:rsidR="00F131EE">
        <w:t>2 espagnol</w:t>
      </w:r>
    </w:p>
    <w:p w14:paraId="47BDBA3A" w14:textId="77777777" w:rsidR="00F131EE" w:rsidRDefault="00F131EE">
      <w:r>
        <w:t xml:space="preserve"> </w:t>
      </w:r>
      <w:r w:rsidR="00CA24B4">
        <w:t>Employeur</w:t>
      </w:r>
      <w:proofErr w:type="gramStart"/>
      <w:r w:rsidR="00CA24B4">
        <w:t> :…</w:t>
      </w:r>
      <w:proofErr w:type="gramEnd"/>
      <w:r w:rsidR="00CA24B4">
        <w:t>……………………………Tél</w:t>
      </w:r>
      <w:proofErr w:type="gramStart"/>
      <w:r w:rsidR="00CA24B4">
        <w:t> :…</w:t>
      </w:r>
      <w:proofErr w:type="gramEnd"/>
      <w:r w:rsidR="00CA24B4">
        <w:t>……………………….</w:t>
      </w:r>
    </w:p>
    <w:p w14:paraId="549E121E" w14:textId="6EAC7774" w:rsidR="005D251C" w:rsidRDefault="00CA24B4">
      <w:r>
        <w:t xml:space="preserve">                                                                                                                                    </w:t>
      </w:r>
      <w:r w:rsidR="009F3440" w:rsidRPr="009F3440">
        <w:rPr>
          <w:b/>
          <w:sz w:val="28"/>
          <w:szCs w:val="28"/>
          <w:u w:val="single"/>
        </w:rPr>
        <w:t>Options :</w:t>
      </w:r>
      <w:r w:rsidR="009F3440">
        <w:t xml:space="preserve"> </w:t>
      </w:r>
    </w:p>
    <w:p w14:paraId="4F29FAF0" w14:textId="77777777" w:rsidR="00F131EE" w:rsidRDefault="00CA24B4">
      <w:r>
        <w:t>Nom de jeune fille de la mère</w:t>
      </w:r>
      <w:proofErr w:type="gramStart"/>
      <w:r>
        <w:t> :…</w:t>
      </w:r>
      <w:proofErr w:type="gramEnd"/>
      <w:r>
        <w:t>…………………………………</w:t>
      </w:r>
      <w:proofErr w:type="gramStart"/>
      <w:r>
        <w:t>…….</w:t>
      </w:r>
      <w:proofErr w:type="gramEnd"/>
      <w:r>
        <w:t>.</w:t>
      </w:r>
    </w:p>
    <w:p w14:paraId="188CB490" w14:textId="77777777" w:rsidR="00184C09" w:rsidRPr="009F3440" w:rsidRDefault="00CA24B4">
      <w:pPr>
        <w:rPr>
          <w:vertAlign w:val="superscript"/>
        </w:rPr>
      </w:pPr>
      <w:r>
        <w:t>Profession…………………………………………………………………</w:t>
      </w:r>
      <w:r w:rsidR="003E552F">
        <w:tab/>
      </w:r>
      <w:r w:rsidR="00184C09">
        <w:tab/>
      </w:r>
      <w:r w:rsidR="00222F19">
        <w:t xml:space="preserve">             </w:t>
      </w:r>
      <w:proofErr w:type="gramStart"/>
      <w:r w:rsidR="003E552F">
        <w:rPr>
          <w:rFonts w:ascii="Wingdings" w:hAnsi="Wingdings"/>
          <w:sz w:val="28"/>
        </w:rPr>
        <w:t></w:t>
      </w:r>
      <w:r w:rsidR="003E552F">
        <w:t xml:space="preserve">  </w:t>
      </w:r>
      <w:r w:rsidR="00184C09">
        <w:t>Chorale</w:t>
      </w:r>
      <w:proofErr w:type="gramEnd"/>
    </w:p>
    <w:p w14:paraId="68F7B6F3" w14:textId="77777777" w:rsidR="003E552F" w:rsidRDefault="00222F19">
      <w:r>
        <w:t>Employeur</w:t>
      </w:r>
      <w:proofErr w:type="gramStart"/>
      <w:r>
        <w:t> :…</w:t>
      </w:r>
      <w:proofErr w:type="gramEnd"/>
      <w:r>
        <w:t>……………………………Tél</w:t>
      </w:r>
      <w:proofErr w:type="gramStart"/>
      <w:r>
        <w:t> :…</w:t>
      </w:r>
      <w:proofErr w:type="gramEnd"/>
      <w:r>
        <w:t xml:space="preserve">……………………….       </w:t>
      </w:r>
      <w:r w:rsidR="003E552F">
        <w:tab/>
      </w:r>
      <w:r>
        <w:t xml:space="preserve">             </w:t>
      </w:r>
      <w:proofErr w:type="gramStart"/>
      <w:r w:rsidR="005D251C">
        <w:rPr>
          <w:rFonts w:ascii="Wingdings" w:hAnsi="Wingdings"/>
          <w:sz w:val="28"/>
        </w:rPr>
        <w:t></w:t>
      </w:r>
      <w:r w:rsidR="005D251C">
        <w:t xml:space="preserve">  </w:t>
      </w:r>
      <w:proofErr w:type="spellStart"/>
      <w:r w:rsidR="005D251C">
        <w:t>E</w:t>
      </w:r>
      <w:proofErr w:type="gramEnd"/>
      <w:r w:rsidR="005D251C">
        <w:t>.Sport</w:t>
      </w:r>
      <w:proofErr w:type="spellEnd"/>
    </w:p>
    <w:p w14:paraId="023282CA" w14:textId="4AE69FA0" w:rsidR="00357A88" w:rsidRDefault="00347BED" w:rsidP="00184C09">
      <w:r>
        <w:rPr>
          <w:noProof/>
        </w:rPr>
        <mc:AlternateContent>
          <mc:Choice Requires="wps">
            <w:drawing>
              <wp:anchor distT="0" distB="0" distL="114300" distR="114300" simplePos="0" relativeHeight="251671040" behindDoc="0" locked="0" layoutInCell="1" allowOverlap="1" wp14:anchorId="0C8693AC" wp14:editId="75B4490E">
                <wp:simplePos x="0" y="0"/>
                <wp:positionH relativeFrom="column">
                  <wp:posOffset>2112645</wp:posOffset>
                </wp:positionH>
                <wp:positionV relativeFrom="paragraph">
                  <wp:posOffset>149224</wp:posOffset>
                </wp:positionV>
                <wp:extent cx="1619250" cy="295275"/>
                <wp:effectExtent l="0" t="0" r="0" b="9525"/>
                <wp:wrapNone/>
                <wp:docPr id="1385790015" name="Zone de texte 2"/>
                <wp:cNvGraphicFramePr/>
                <a:graphic xmlns:a="http://schemas.openxmlformats.org/drawingml/2006/main">
                  <a:graphicData uri="http://schemas.microsoft.com/office/word/2010/wordprocessingShape">
                    <wps:wsp>
                      <wps:cNvSpPr txBox="1"/>
                      <wps:spPr>
                        <a:xfrm>
                          <a:off x="0" y="0"/>
                          <a:ext cx="1619250" cy="295275"/>
                        </a:xfrm>
                        <a:prstGeom prst="rect">
                          <a:avLst/>
                        </a:prstGeom>
                        <a:solidFill>
                          <a:schemeClr val="lt1"/>
                        </a:solidFill>
                        <a:ln w="6350">
                          <a:noFill/>
                        </a:ln>
                      </wps:spPr>
                      <wps:txbx>
                        <w:txbxContent>
                          <w:p w14:paraId="2B365D81" w14:textId="22239F0E" w:rsidR="00347BED" w:rsidRDefault="00347BED">
                            <w:r>
                              <w:t>Signature de la Mère,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693AC" id="Zone de texte 2" o:spid="_x0000_s1039" type="#_x0000_t202" style="position:absolute;margin-left:166.35pt;margin-top:11.75pt;width:127.5pt;height:2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" fillcolor="white [3201]" stroked="f" strokeweight=".5pt">
                <v:textbox>
                  <w:txbxContent>
                    <w:p w14:paraId="2B365D81" w14:textId="22239F0E" w:rsidR="00347BED" w:rsidRDefault="00347BED">
                      <w:r>
                        <w:t>Signature de la Mère,</w:t>
                      </w:r>
                    </w:p>
                  </w:txbxContent>
                </v:textbox>
              </v:shape>
            </w:pict>
          </mc:Fallback>
        </mc:AlternateContent>
      </w:r>
      <w:r w:rsidR="00696001">
        <w:rPr>
          <w:noProof/>
        </w:rPr>
        <mc:AlternateContent>
          <mc:Choice Requires="wps">
            <w:drawing>
              <wp:anchor distT="0" distB="0" distL="114300" distR="114300" simplePos="0" relativeHeight="251670016" behindDoc="0" locked="0" layoutInCell="1" allowOverlap="1" wp14:anchorId="6057C2FE" wp14:editId="397E3304">
                <wp:simplePos x="0" y="0"/>
                <wp:positionH relativeFrom="column">
                  <wp:posOffset>121920</wp:posOffset>
                </wp:positionH>
                <wp:positionV relativeFrom="paragraph">
                  <wp:posOffset>158750</wp:posOffset>
                </wp:positionV>
                <wp:extent cx="1438275" cy="400050"/>
                <wp:effectExtent l="0" t="0" r="9525" b="0"/>
                <wp:wrapNone/>
                <wp:docPr id="630479396" name="Zone de texte 1"/>
                <wp:cNvGraphicFramePr/>
                <a:graphic xmlns:a="http://schemas.openxmlformats.org/drawingml/2006/main">
                  <a:graphicData uri="http://schemas.microsoft.com/office/word/2010/wordprocessingShape">
                    <wps:wsp>
                      <wps:cNvSpPr txBox="1"/>
                      <wps:spPr>
                        <a:xfrm>
                          <a:off x="0" y="0"/>
                          <a:ext cx="1438275" cy="400050"/>
                        </a:xfrm>
                        <a:prstGeom prst="rect">
                          <a:avLst/>
                        </a:prstGeom>
                        <a:solidFill>
                          <a:schemeClr val="lt1"/>
                        </a:solidFill>
                        <a:ln w="6350">
                          <a:noFill/>
                        </a:ln>
                      </wps:spPr>
                      <wps:txbx>
                        <w:txbxContent>
                          <w:p w14:paraId="2C36979E" w14:textId="0F221923" w:rsidR="00696001" w:rsidRDefault="00696001">
                            <w:r>
                              <w:t>Sign</w:t>
                            </w:r>
                            <w:r w:rsidR="00347BED">
                              <w:t>ature du Père,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7C2FE" id="Zone de texte 1" o:spid="_x0000_s1040" type="#_x0000_t202" style="position:absolute;margin-left:9.6pt;margin-top:12.5pt;width:113.25pt;height:3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9MAIAAFw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" fillcolor="white [3201]" stroked="f" strokeweight=".5pt">
                <v:textbox>
                  <w:txbxContent>
                    <w:p w14:paraId="2C36979E" w14:textId="0F221923" w:rsidR="00696001" w:rsidRDefault="00696001">
                      <w:r>
                        <w:t>Sign</w:t>
                      </w:r>
                      <w:r w:rsidR="00347BED">
                        <w:t>ature du Père,</w:t>
                      </w:r>
                    </w:p>
                  </w:txbxContent>
                </v:textbox>
              </v:shape>
            </w:pict>
          </mc:Fallback>
        </mc:AlternateContent>
      </w:r>
      <w:r w:rsidR="00184C09">
        <w:tab/>
      </w:r>
      <w:r w:rsidR="00184C09">
        <w:tab/>
      </w:r>
      <w:r w:rsidR="00184C09">
        <w:tab/>
      </w:r>
      <w:r w:rsidR="00222F19">
        <w:t xml:space="preserve">                                                                                             </w:t>
      </w:r>
      <w:proofErr w:type="gramStart"/>
      <w:r w:rsidR="00184C09">
        <w:rPr>
          <w:rFonts w:ascii="Wingdings" w:hAnsi="Wingdings"/>
          <w:sz w:val="28"/>
        </w:rPr>
        <w:t></w:t>
      </w:r>
      <w:r w:rsidR="00184C09">
        <w:t xml:space="preserve">  </w:t>
      </w:r>
      <w:r w:rsidR="005D251C">
        <w:t>Arts</w:t>
      </w:r>
      <w:proofErr w:type="gramEnd"/>
      <w:r w:rsidR="005D251C">
        <w:t xml:space="preserve"> plastiques</w:t>
      </w:r>
    </w:p>
    <w:p w14:paraId="66D0322F" w14:textId="262F3789" w:rsidR="00184C09" w:rsidRDefault="00357A88" w:rsidP="00357A88">
      <w:pPr>
        <w:tabs>
          <w:tab w:val="left" w:pos="708"/>
          <w:tab w:val="left" w:pos="1416"/>
          <w:tab w:val="left" w:pos="2124"/>
          <w:tab w:val="left" w:pos="7200"/>
        </w:tabs>
      </w:pPr>
      <w:r>
        <w:t xml:space="preserve">                               </w:t>
      </w:r>
      <w:r w:rsidR="005D251C">
        <w:tab/>
      </w:r>
      <w:r>
        <w:t xml:space="preserve">                                                                                             </w:t>
      </w:r>
      <w:proofErr w:type="gramStart"/>
      <w:r>
        <w:rPr>
          <w:rFonts w:ascii="Wingdings" w:hAnsi="Wingdings"/>
          <w:sz w:val="28"/>
        </w:rPr>
        <w:t></w:t>
      </w:r>
      <w:r>
        <w:t xml:space="preserve">  Préparation</w:t>
      </w:r>
      <w:proofErr w:type="gramEnd"/>
      <w:r>
        <w:t xml:space="preserve"> Cambridge</w:t>
      </w:r>
    </w:p>
    <w:p w14:paraId="5C2214C2" w14:textId="271E6141" w:rsidR="00357A88" w:rsidRDefault="00E5282E">
      <w:r>
        <w:rPr>
          <w:b/>
          <w:noProof/>
        </w:rPr>
        <mc:AlternateContent>
          <mc:Choice Requires="wps">
            <w:drawing>
              <wp:anchor distT="0" distB="0" distL="114300" distR="114300" simplePos="0" relativeHeight="251672064" behindDoc="0" locked="0" layoutInCell="1" allowOverlap="1" wp14:anchorId="5385C697" wp14:editId="105F2290">
                <wp:simplePos x="0" y="0"/>
                <wp:positionH relativeFrom="column">
                  <wp:posOffset>4131945</wp:posOffset>
                </wp:positionH>
                <wp:positionV relativeFrom="paragraph">
                  <wp:posOffset>144780</wp:posOffset>
                </wp:positionV>
                <wp:extent cx="1933575" cy="266700"/>
                <wp:effectExtent l="0" t="0" r="9525" b="0"/>
                <wp:wrapNone/>
                <wp:docPr id="904086378" name="Zone de texte 3"/>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lt1"/>
                        </a:solidFill>
                        <a:ln w="6350">
                          <a:noFill/>
                        </a:ln>
                      </wps:spPr>
                      <wps:txbx>
                        <w:txbxContent>
                          <w:p w14:paraId="2F3B0C5B" w14:textId="3D03A967" w:rsidR="00E5282E" w:rsidRDefault="00E5282E">
                            <w:r>
                              <w:t>Aigrefeuille 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5C697" id="Zone de texte 3" o:spid="_x0000_s1041" type="#_x0000_t202" style="position:absolute;margin-left:325.35pt;margin-top:11.4pt;width:152.25pt;height:21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" fillcolor="white [3201]" stroked="f" strokeweight=".5pt">
                <v:textbox>
                  <w:txbxContent>
                    <w:p w14:paraId="2F3B0C5B" w14:textId="3D03A967" w:rsidR="00E5282E" w:rsidRDefault="00E5282E">
                      <w:r>
                        <w:t>Aigrefeuille le</w:t>
                      </w:r>
                    </w:p>
                  </w:txbxContent>
                </v:textbox>
              </v:shape>
            </w:pict>
          </mc:Fallback>
        </mc:AlternateContent>
      </w:r>
      <w:r w:rsidR="00357A88" w:rsidRPr="00184C09">
        <w:rPr>
          <w:b/>
        </w:rPr>
        <w:tab/>
      </w:r>
      <w:r w:rsidR="00357A88" w:rsidRPr="00184C09">
        <w:rPr>
          <w:b/>
        </w:rPr>
        <w:tab/>
      </w:r>
      <w:r w:rsidR="00357A88" w:rsidRPr="00184C09">
        <w:rPr>
          <w:b/>
        </w:rPr>
        <w:tab/>
      </w:r>
      <w:r w:rsidR="00357A88">
        <w:t xml:space="preserve"> </w:t>
      </w:r>
    </w:p>
    <w:tbl>
      <w:tblPr>
        <w:tblpPr w:leftFromText="141" w:rightFromText="141" w:vertAnchor="text" w:horzAnchor="margin" w:tblpY="522"/>
        <w:tblW w:w="0" w:type="auto"/>
        <w:tblLayout w:type="fixed"/>
        <w:tblCellMar>
          <w:left w:w="70" w:type="dxa"/>
          <w:right w:w="70" w:type="dxa"/>
        </w:tblCellMar>
        <w:tblLook w:val="0000" w:firstRow="0" w:lastRow="0" w:firstColumn="0" w:lastColumn="0" w:noHBand="0" w:noVBand="0"/>
      </w:tblPr>
      <w:tblGrid>
        <w:gridCol w:w="5335"/>
        <w:gridCol w:w="4968"/>
      </w:tblGrid>
      <w:tr w:rsidR="00AB17A4" w:rsidRPr="00222F19" w14:paraId="64E5AE3D" w14:textId="77777777" w:rsidTr="00451A34">
        <w:trPr>
          <w:trHeight w:val="3333"/>
        </w:trPr>
        <w:tc>
          <w:tcPr>
            <w:tcW w:w="5335" w:type="dxa"/>
            <w:tcBorders>
              <w:top w:val="single" w:sz="4" w:space="0" w:color="000000"/>
              <w:left w:val="single" w:sz="4" w:space="0" w:color="000000"/>
              <w:bottom w:val="single" w:sz="4" w:space="0" w:color="000000"/>
            </w:tcBorders>
          </w:tcPr>
          <w:p w14:paraId="11BFE570" w14:textId="77777777" w:rsidR="00AB17A4" w:rsidRPr="00222F19" w:rsidRDefault="00AB17A4" w:rsidP="00451A34">
            <w:pPr>
              <w:pStyle w:val="Titre2"/>
              <w:tabs>
                <w:tab w:val="left" w:pos="0"/>
              </w:tabs>
              <w:snapToGrid w:val="0"/>
              <w:ind w:left="289" w:hanging="289"/>
              <w:rPr>
                <w:rFonts w:ascii="Cambria" w:hAnsi="Cambria"/>
              </w:rPr>
            </w:pPr>
            <w:r w:rsidRPr="00222F19">
              <w:rPr>
                <w:rFonts w:ascii="Cambria" w:hAnsi="Cambria"/>
              </w:rPr>
              <w:t>SITUATION FAMILIALE</w:t>
            </w:r>
          </w:p>
          <w:p w14:paraId="09D1AA05" w14:textId="77777777" w:rsidR="00AB17A4" w:rsidRPr="00222F19" w:rsidRDefault="00AB17A4" w:rsidP="00451A34">
            <w:pPr>
              <w:rPr>
                <w:sz w:val="22"/>
              </w:rPr>
            </w:pPr>
            <w:r w:rsidRPr="00222F19">
              <w:rPr>
                <w:sz w:val="22"/>
              </w:rPr>
              <w:t>Parents : Mariés- Divorcés- Séparés –Remariés-</w:t>
            </w:r>
          </w:p>
          <w:p w14:paraId="4B743B5C" w14:textId="77777777" w:rsidR="00AB17A4" w:rsidRPr="00222F19" w:rsidRDefault="00AB17A4" w:rsidP="00451A34">
            <w:pPr>
              <w:tabs>
                <w:tab w:val="left" w:pos="915"/>
              </w:tabs>
              <w:rPr>
                <w:sz w:val="22"/>
              </w:rPr>
            </w:pPr>
            <w:r w:rsidRPr="00222F19">
              <w:rPr>
                <w:sz w:val="22"/>
              </w:rPr>
              <w:tab/>
              <w:t>Parent seul – Autre</w:t>
            </w:r>
          </w:p>
          <w:p w14:paraId="45162571" w14:textId="77777777" w:rsidR="00AB17A4" w:rsidRPr="00222F19" w:rsidRDefault="00AB17A4" w:rsidP="00451A34">
            <w:pPr>
              <w:tabs>
                <w:tab w:val="left" w:pos="915"/>
              </w:tabs>
              <w:rPr>
                <w:sz w:val="22"/>
              </w:rPr>
            </w:pPr>
            <w:r w:rsidRPr="00222F19">
              <w:rPr>
                <w:sz w:val="22"/>
              </w:rPr>
              <w:t>Situation</w:t>
            </w:r>
            <w:proofErr w:type="gramStart"/>
            <w:r w:rsidRPr="00222F19">
              <w:rPr>
                <w:sz w:val="22"/>
              </w:rPr>
              <w:t> :…</w:t>
            </w:r>
            <w:proofErr w:type="gramEnd"/>
            <w:r w:rsidRPr="00222F19">
              <w:rPr>
                <w:sz w:val="22"/>
              </w:rPr>
              <w:t>……………………………</w:t>
            </w:r>
          </w:p>
          <w:p w14:paraId="7DA744E7" w14:textId="77777777" w:rsidR="00AB17A4" w:rsidRPr="00222F19" w:rsidRDefault="00AB17A4" w:rsidP="00451A34">
            <w:pPr>
              <w:tabs>
                <w:tab w:val="left" w:pos="915"/>
              </w:tabs>
              <w:rPr>
                <w:sz w:val="22"/>
              </w:rPr>
            </w:pPr>
          </w:p>
          <w:p w14:paraId="150B3E7E" w14:textId="77777777" w:rsidR="00AB17A4" w:rsidRPr="00222F19" w:rsidRDefault="00AB17A4" w:rsidP="00451A34">
            <w:pPr>
              <w:shd w:val="clear" w:color="auto" w:fill="E5E5E5"/>
              <w:tabs>
                <w:tab w:val="left" w:pos="915"/>
              </w:tabs>
              <w:jc w:val="center"/>
              <w:rPr>
                <w:b/>
                <w:sz w:val="22"/>
              </w:rPr>
            </w:pPr>
            <w:r w:rsidRPr="00222F19">
              <w:rPr>
                <w:b/>
                <w:sz w:val="22"/>
              </w:rPr>
              <w:t>RELIGION</w:t>
            </w:r>
          </w:p>
          <w:p w14:paraId="6B6922E4" w14:textId="77777777" w:rsidR="00AB17A4" w:rsidRPr="00222F19" w:rsidRDefault="00AB17A4" w:rsidP="00451A34">
            <w:pPr>
              <w:tabs>
                <w:tab w:val="left" w:pos="915"/>
              </w:tabs>
              <w:rPr>
                <w:sz w:val="22"/>
              </w:rPr>
            </w:pPr>
            <w:r w:rsidRPr="00222F19">
              <w:rPr>
                <w:sz w:val="22"/>
              </w:rPr>
              <w:t>Catholique : oui-non ; Baptême : oui- non</w:t>
            </w:r>
          </w:p>
          <w:p w14:paraId="3B6C6ABB" w14:textId="77777777" w:rsidR="00AB17A4" w:rsidRPr="00222F19" w:rsidRDefault="00AB17A4" w:rsidP="00451A34">
            <w:pPr>
              <w:tabs>
                <w:tab w:val="left" w:pos="915"/>
              </w:tabs>
              <w:rPr>
                <w:sz w:val="22"/>
              </w:rPr>
            </w:pPr>
            <w:r w:rsidRPr="00222F19">
              <w:rPr>
                <w:sz w:val="22"/>
              </w:rPr>
              <w:t>1</w:t>
            </w:r>
            <w:r w:rsidRPr="00222F19">
              <w:rPr>
                <w:sz w:val="22"/>
                <w:vertAlign w:val="superscript"/>
              </w:rPr>
              <w:t>ère</w:t>
            </w:r>
            <w:r w:rsidRPr="00222F19">
              <w:rPr>
                <w:sz w:val="22"/>
              </w:rPr>
              <w:t xml:space="preserve"> communion : oui- non ; Profession de foi : oui- non</w:t>
            </w:r>
          </w:p>
          <w:p w14:paraId="494762F9" w14:textId="77777777" w:rsidR="00AB17A4" w:rsidRPr="00222F19" w:rsidRDefault="00AB17A4" w:rsidP="00451A34">
            <w:pPr>
              <w:tabs>
                <w:tab w:val="left" w:pos="915"/>
              </w:tabs>
              <w:rPr>
                <w:sz w:val="22"/>
              </w:rPr>
            </w:pPr>
            <w:r w:rsidRPr="00222F19">
              <w:rPr>
                <w:sz w:val="22"/>
              </w:rPr>
              <w:t xml:space="preserve">                       Confirmation : oui –non</w:t>
            </w:r>
          </w:p>
          <w:p w14:paraId="52ACB888" w14:textId="77777777" w:rsidR="00AB17A4" w:rsidRPr="00222F19" w:rsidRDefault="00AB17A4" w:rsidP="00451A34">
            <w:pPr>
              <w:tabs>
                <w:tab w:val="left" w:pos="915"/>
              </w:tabs>
              <w:rPr>
                <w:sz w:val="22"/>
              </w:rPr>
            </w:pPr>
            <w:r w:rsidRPr="00222F19">
              <w:rPr>
                <w:sz w:val="22"/>
              </w:rPr>
              <w:t>Autre religion</w:t>
            </w:r>
            <w:proofErr w:type="gramStart"/>
            <w:r w:rsidRPr="00222F19">
              <w:rPr>
                <w:sz w:val="22"/>
              </w:rPr>
              <w:t> :…</w:t>
            </w:r>
            <w:proofErr w:type="gramEnd"/>
            <w:r w:rsidRPr="00222F19">
              <w:rPr>
                <w:sz w:val="22"/>
              </w:rPr>
              <w:t>………………………</w:t>
            </w:r>
          </w:p>
        </w:tc>
        <w:tc>
          <w:tcPr>
            <w:tcW w:w="4968" w:type="dxa"/>
            <w:tcBorders>
              <w:top w:val="single" w:sz="4" w:space="0" w:color="000000"/>
              <w:left w:val="single" w:sz="4" w:space="0" w:color="000000"/>
              <w:bottom w:val="single" w:sz="4" w:space="0" w:color="000000"/>
              <w:right w:val="single" w:sz="4" w:space="0" w:color="000000"/>
            </w:tcBorders>
          </w:tcPr>
          <w:p w14:paraId="47301D96" w14:textId="77777777" w:rsidR="00AB17A4" w:rsidRPr="00222F19" w:rsidRDefault="00AB17A4" w:rsidP="00451A34">
            <w:pPr>
              <w:pStyle w:val="Titre2"/>
              <w:snapToGrid w:val="0"/>
              <w:rPr>
                <w:rFonts w:ascii="Cambria" w:hAnsi="Cambria"/>
              </w:rPr>
            </w:pPr>
            <w:r w:rsidRPr="00222F19">
              <w:rPr>
                <w:rFonts w:ascii="Cambria" w:hAnsi="Cambria"/>
              </w:rPr>
              <w:t>COMPOSITION DE LA FAMILLE</w:t>
            </w:r>
          </w:p>
          <w:p w14:paraId="1BEBD7B7" w14:textId="77777777" w:rsidR="00AB17A4" w:rsidRPr="00222F19" w:rsidRDefault="00AB17A4" w:rsidP="00451A34">
            <w:pPr>
              <w:pStyle w:val="Titre3"/>
              <w:spacing w:before="120"/>
              <w:rPr>
                <w:rFonts w:ascii="Cambria" w:hAnsi="Cambria"/>
                <w:sz w:val="22"/>
              </w:rPr>
            </w:pPr>
            <w:r w:rsidRPr="00222F19">
              <w:rPr>
                <w:rFonts w:ascii="Cambria" w:hAnsi="Cambria"/>
                <w:sz w:val="22"/>
              </w:rPr>
              <w:t>Enfants</w:t>
            </w:r>
          </w:p>
          <w:p w14:paraId="41BF4140" w14:textId="77777777" w:rsidR="00AB17A4" w:rsidRPr="00222F19" w:rsidRDefault="00AB17A4" w:rsidP="00451A34">
            <w:pPr>
              <w:pStyle w:val="Titre4"/>
              <w:spacing w:before="120"/>
              <w:rPr>
                <w:sz w:val="22"/>
              </w:rPr>
            </w:pPr>
            <w:r w:rsidRPr="00222F19">
              <w:rPr>
                <w:sz w:val="22"/>
              </w:rPr>
              <w:t>Prénoms        Date naissance     Elève dans l’</w:t>
            </w:r>
            <w:proofErr w:type="spellStart"/>
            <w:r w:rsidRPr="00222F19">
              <w:rPr>
                <w:sz w:val="22"/>
              </w:rPr>
              <w:t>étabt</w:t>
            </w:r>
            <w:proofErr w:type="spellEnd"/>
            <w:r w:rsidRPr="00222F19">
              <w:rPr>
                <w:sz w:val="22"/>
              </w:rPr>
              <w:t xml:space="preserve">  </w:t>
            </w:r>
          </w:p>
          <w:p w14:paraId="61370FD0" w14:textId="77777777" w:rsidR="00AB17A4" w:rsidRPr="00222F19" w:rsidRDefault="00AB17A4" w:rsidP="00451A34">
            <w:pPr>
              <w:rPr>
                <w:sz w:val="22"/>
              </w:rPr>
            </w:pPr>
            <w:r w:rsidRPr="00222F19">
              <w:rPr>
                <w:sz w:val="22"/>
              </w:rPr>
              <w:t>……………          …………………                  ……………….</w:t>
            </w:r>
          </w:p>
          <w:p w14:paraId="1866770E" w14:textId="77777777" w:rsidR="00AB17A4" w:rsidRPr="00222F19" w:rsidRDefault="00AB17A4" w:rsidP="00451A34">
            <w:pPr>
              <w:rPr>
                <w:sz w:val="22"/>
              </w:rPr>
            </w:pPr>
            <w:r w:rsidRPr="00222F19">
              <w:rPr>
                <w:sz w:val="22"/>
              </w:rPr>
              <w:t>……………          ………………...                   ……………….</w:t>
            </w:r>
          </w:p>
          <w:p w14:paraId="2DF21B6B" w14:textId="77777777" w:rsidR="00AB17A4" w:rsidRPr="00222F19" w:rsidRDefault="00AB17A4" w:rsidP="00451A34">
            <w:pPr>
              <w:rPr>
                <w:sz w:val="22"/>
              </w:rPr>
            </w:pPr>
            <w:r w:rsidRPr="00222F19">
              <w:rPr>
                <w:sz w:val="22"/>
              </w:rPr>
              <w:t>……………          …………………                  ……………….</w:t>
            </w:r>
          </w:p>
          <w:p w14:paraId="3C12AEB7" w14:textId="77777777" w:rsidR="00AB17A4" w:rsidRPr="00222F19" w:rsidRDefault="00AB17A4" w:rsidP="00451A34">
            <w:pPr>
              <w:rPr>
                <w:sz w:val="22"/>
              </w:rPr>
            </w:pPr>
            <w:r w:rsidRPr="00222F19">
              <w:rPr>
                <w:sz w:val="22"/>
              </w:rPr>
              <w:t>……………          ………………...                   ………………</w:t>
            </w:r>
          </w:p>
          <w:p w14:paraId="33C569F7" w14:textId="77777777" w:rsidR="00AB17A4" w:rsidRPr="00222F19" w:rsidRDefault="00AB17A4" w:rsidP="00451A34">
            <w:pPr>
              <w:rPr>
                <w:sz w:val="22"/>
              </w:rPr>
            </w:pPr>
          </w:p>
          <w:tbl>
            <w:tblPr>
              <w:tblW w:w="0" w:type="auto"/>
              <w:tblLayout w:type="fixed"/>
              <w:tblCellMar>
                <w:left w:w="70" w:type="dxa"/>
                <w:right w:w="70" w:type="dxa"/>
              </w:tblCellMar>
              <w:tblLook w:val="0000" w:firstRow="0" w:lastRow="0" w:firstColumn="0" w:lastColumn="0" w:noHBand="0" w:noVBand="0"/>
            </w:tblPr>
            <w:tblGrid>
              <w:gridCol w:w="4818"/>
            </w:tblGrid>
            <w:tr w:rsidR="00AB17A4" w:rsidRPr="00222F19" w14:paraId="1A765C0C" w14:textId="77777777" w:rsidTr="00A64E53">
              <w:trPr>
                <w:trHeight w:val="360"/>
              </w:trPr>
              <w:tc>
                <w:tcPr>
                  <w:tcW w:w="4818" w:type="dxa"/>
                  <w:tcBorders>
                    <w:top w:val="single" w:sz="4" w:space="0" w:color="000000"/>
                    <w:left w:val="single" w:sz="4" w:space="0" w:color="000000"/>
                    <w:bottom w:val="single" w:sz="4" w:space="0" w:color="000000"/>
                    <w:right w:val="single" w:sz="4" w:space="0" w:color="000000"/>
                  </w:tcBorders>
                </w:tcPr>
                <w:p w14:paraId="377EE726" w14:textId="77777777" w:rsidR="00AB17A4" w:rsidRPr="00222F19" w:rsidRDefault="00AB17A4" w:rsidP="007C359D">
                  <w:pPr>
                    <w:framePr w:hSpace="141" w:wrap="around" w:vAnchor="text" w:hAnchor="margin" w:y="522"/>
                    <w:snapToGrid w:val="0"/>
                    <w:ind w:left="55"/>
                    <w:rPr>
                      <w:rFonts w:ascii="Times New Roman" w:hAnsi="Times New Roman"/>
                      <w:b/>
                      <w:bCs/>
                      <w:sz w:val="22"/>
                    </w:rPr>
                  </w:pPr>
                  <w:r w:rsidRPr="00222F19">
                    <w:rPr>
                      <w:rFonts w:ascii="Times New Roman" w:hAnsi="Times New Roman"/>
                      <w:b/>
                      <w:bCs/>
                      <w:sz w:val="22"/>
                    </w:rPr>
                    <w:t>Moyen de transport (bus, voiture particulière, etc..)</w:t>
                  </w:r>
                </w:p>
              </w:tc>
            </w:tr>
          </w:tbl>
          <w:p w14:paraId="49B5F786" w14:textId="77777777" w:rsidR="00AB17A4" w:rsidRPr="00222F19" w:rsidRDefault="00AB17A4" w:rsidP="00451A34">
            <w:pPr>
              <w:rPr>
                <w:sz w:val="22"/>
              </w:rPr>
            </w:pPr>
            <w:r w:rsidRPr="00222F19">
              <w:rPr>
                <w:sz w:val="22"/>
              </w:rPr>
              <w:t>……………………………………………………………………………</w:t>
            </w:r>
          </w:p>
        </w:tc>
      </w:tr>
      <w:tr w:rsidR="00AB17A4" w:rsidRPr="00222F19" w14:paraId="631E796C" w14:textId="77777777" w:rsidTr="00451A34">
        <w:trPr>
          <w:trHeight w:val="2138"/>
        </w:trPr>
        <w:tc>
          <w:tcPr>
            <w:tcW w:w="5335" w:type="dxa"/>
            <w:tcBorders>
              <w:top w:val="single" w:sz="4" w:space="0" w:color="000000"/>
              <w:left w:val="single" w:sz="4" w:space="0" w:color="000000"/>
              <w:bottom w:val="single" w:sz="4" w:space="0" w:color="000000"/>
            </w:tcBorders>
          </w:tcPr>
          <w:p w14:paraId="5A5A3CD7" w14:textId="77777777" w:rsidR="00AB17A4" w:rsidRPr="00222F19" w:rsidRDefault="00AB17A4" w:rsidP="00451A34">
            <w:pPr>
              <w:pStyle w:val="Titre2"/>
              <w:snapToGrid w:val="0"/>
              <w:rPr>
                <w:rFonts w:ascii="Cambria" w:hAnsi="Cambria"/>
              </w:rPr>
            </w:pPr>
            <w:r w:rsidRPr="00222F19">
              <w:rPr>
                <w:rFonts w:ascii="Cambria" w:hAnsi="Cambria"/>
              </w:rPr>
              <w:t xml:space="preserve">SCOLARITE ANTERIEURE </w:t>
            </w:r>
          </w:p>
          <w:p w14:paraId="52DCE669" w14:textId="77777777" w:rsidR="00AB17A4" w:rsidRPr="00222F19" w:rsidRDefault="00AB17A4" w:rsidP="00451A34">
            <w:pPr>
              <w:rPr>
                <w:sz w:val="22"/>
              </w:rPr>
            </w:pPr>
          </w:p>
          <w:tbl>
            <w:tblPr>
              <w:tblW w:w="0" w:type="auto"/>
              <w:tblLayout w:type="fixed"/>
              <w:tblCellMar>
                <w:left w:w="70" w:type="dxa"/>
                <w:right w:w="70" w:type="dxa"/>
              </w:tblCellMar>
              <w:tblLook w:val="0000" w:firstRow="0" w:lastRow="0" w:firstColumn="0" w:lastColumn="0" w:noHBand="0" w:noVBand="0"/>
            </w:tblPr>
            <w:tblGrid>
              <w:gridCol w:w="389"/>
              <w:gridCol w:w="513"/>
              <w:gridCol w:w="513"/>
              <w:gridCol w:w="565"/>
              <w:gridCol w:w="565"/>
              <w:gridCol w:w="660"/>
              <w:gridCol w:w="660"/>
              <w:gridCol w:w="660"/>
              <w:gridCol w:w="690"/>
            </w:tblGrid>
            <w:tr w:rsidR="00AB17A4" w:rsidRPr="00222F19" w14:paraId="31B71B87" w14:textId="77777777" w:rsidTr="00A64E53">
              <w:trPr>
                <w:trHeight w:val="505"/>
              </w:trPr>
              <w:tc>
                <w:tcPr>
                  <w:tcW w:w="389" w:type="dxa"/>
                  <w:tcBorders>
                    <w:top w:val="single" w:sz="4" w:space="0" w:color="000000"/>
                    <w:left w:val="single" w:sz="4" w:space="0" w:color="000000"/>
                    <w:bottom w:val="single" w:sz="4" w:space="0" w:color="000000"/>
                  </w:tcBorders>
                </w:tcPr>
                <w:p w14:paraId="7F802FF8" w14:textId="77777777" w:rsidR="00AB17A4" w:rsidRPr="00222F19" w:rsidRDefault="00AB17A4" w:rsidP="007C359D">
                  <w:pPr>
                    <w:framePr w:hSpace="141" w:wrap="around" w:vAnchor="text" w:hAnchor="margin" w:y="522"/>
                    <w:snapToGrid w:val="0"/>
                    <w:rPr>
                      <w:sz w:val="22"/>
                    </w:rPr>
                  </w:pPr>
                  <w:r w:rsidRPr="00222F19">
                    <w:rPr>
                      <w:sz w:val="22"/>
                    </w:rPr>
                    <w:t>CP</w:t>
                  </w:r>
                </w:p>
              </w:tc>
              <w:tc>
                <w:tcPr>
                  <w:tcW w:w="513" w:type="dxa"/>
                  <w:tcBorders>
                    <w:top w:val="single" w:sz="4" w:space="0" w:color="000000"/>
                    <w:left w:val="single" w:sz="4" w:space="0" w:color="000000"/>
                    <w:bottom w:val="single" w:sz="4" w:space="0" w:color="000000"/>
                  </w:tcBorders>
                </w:tcPr>
                <w:p w14:paraId="73BD3786" w14:textId="77777777" w:rsidR="00AB17A4" w:rsidRPr="00222F19" w:rsidRDefault="00AB17A4" w:rsidP="007C359D">
                  <w:pPr>
                    <w:framePr w:hSpace="141" w:wrap="around" w:vAnchor="text" w:hAnchor="margin" w:y="522"/>
                    <w:snapToGrid w:val="0"/>
                    <w:rPr>
                      <w:sz w:val="22"/>
                    </w:rPr>
                  </w:pPr>
                  <w:r w:rsidRPr="00222F19">
                    <w:rPr>
                      <w:sz w:val="22"/>
                    </w:rPr>
                    <w:t>CE1</w:t>
                  </w:r>
                </w:p>
              </w:tc>
              <w:tc>
                <w:tcPr>
                  <w:tcW w:w="513" w:type="dxa"/>
                  <w:tcBorders>
                    <w:top w:val="single" w:sz="4" w:space="0" w:color="000000"/>
                    <w:left w:val="single" w:sz="4" w:space="0" w:color="000000"/>
                    <w:bottom w:val="single" w:sz="4" w:space="0" w:color="000000"/>
                  </w:tcBorders>
                </w:tcPr>
                <w:p w14:paraId="3D080864" w14:textId="77777777" w:rsidR="00AB17A4" w:rsidRPr="00222F19" w:rsidRDefault="00AB17A4" w:rsidP="007C359D">
                  <w:pPr>
                    <w:framePr w:hSpace="141" w:wrap="around" w:vAnchor="text" w:hAnchor="margin" w:y="522"/>
                    <w:snapToGrid w:val="0"/>
                    <w:rPr>
                      <w:sz w:val="22"/>
                    </w:rPr>
                  </w:pPr>
                  <w:r w:rsidRPr="00222F19">
                    <w:rPr>
                      <w:sz w:val="22"/>
                    </w:rPr>
                    <w:t>CE2</w:t>
                  </w:r>
                </w:p>
              </w:tc>
              <w:tc>
                <w:tcPr>
                  <w:tcW w:w="565" w:type="dxa"/>
                  <w:tcBorders>
                    <w:top w:val="single" w:sz="4" w:space="0" w:color="000000"/>
                    <w:left w:val="single" w:sz="4" w:space="0" w:color="000000"/>
                    <w:bottom w:val="single" w:sz="4" w:space="0" w:color="000000"/>
                  </w:tcBorders>
                </w:tcPr>
                <w:p w14:paraId="7836AFC7" w14:textId="77777777" w:rsidR="00AB17A4" w:rsidRPr="00222F19" w:rsidRDefault="00AB17A4" w:rsidP="007C359D">
                  <w:pPr>
                    <w:framePr w:hSpace="141" w:wrap="around" w:vAnchor="text" w:hAnchor="margin" w:y="522"/>
                    <w:snapToGrid w:val="0"/>
                    <w:rPr>
                      <w:sz w:val="22"/>
                    </w:rPr>
                  </w:pPr>
                  <w:r w:rsidRPr="00222F19">
                    <w:rPr>
                      <w:sz w:val="22"/>
                    </w:rPr>
                    <w:t>CM1</w:t>
                  </w:r>
                </w:p>
              </w:tc>
              <w:tc>
                <w:tcPr>
                  <w:tcW w:w="565" w:type="dxa"/>
                  <w:tcBorders>
                    <w:top w:val="single" w:sz="4" w:space="0" w:color="000000"/>
                    <w:left w:val="single" w:sz="4" w:space="0" w:color="000000"/>
                    <w:bottom w:val="single" w:sz="4" w:space="0" w:color="000000"/>
                  </w:tcBorders>
                </w:tcPr>
                <w:p w14:paraId="6502621F" w14:textId="77777777" w:rsidR="00AB17A4" w:rsidRPr="00222F19" w:rsidRDefault="00AB17A4" w:rsidP="007C359D">
                  <w:pPr>
                    <w:framePr w:hSpace="141" w:wrap="around" w:vAnchor="text" w:hAnchor="margin" w:y="522"/>
                    <w:snapToGrid w:val="0"/>
                    <w:rPr>
                      <w:sz w:val="22"/>
                    </w:rPr>
                  </w:pPr>
                  <w:r w:rsidRPr="00222F19">
                    <w:rPr>
                      <w:sz w:val="22"/>
                    </w:rPr>
                    <w:t>CM2</w:t>
                  </w:r>
                </w:p>
              </w:tc>
              <w:tc>
                <w:tcPr>
                  <w:tcW w:w="660" w:type="dxa"/>
                  <w:tcBorders>
                    <w:top w:val="single" w:sz="4" w:space="0" w:color="000000"/>
                    <w:left w:val="single" w:sz="4" w:space="0" w:color="000000"/>
                    <w:bottom w:val="single" w:sz="4" w:space="0" w:color="000000"/>
                  </w:tcBorders>
                </w:tcPr>
                <w:p w14:paraId="277B30C8" w14:textId="77777777" w:rsidR="00AB17A4" w:rsidRPr="00222F19" w:rsidRDefault="00AB17A4" w:rsidP="007C359D">
                  <w:pPr>
                    <w:framePr w:hSpace="141" w:wrap="around" w:vAnchor="text" w:hAnchor="margin" w:y="522"/>
                    <w:snapToGrid w:val="0"/>
                    <w:rPr>
                      <w:sz w:val="22"/>
                    </w:rPr>
                  </w:pPr>
                  <w:r w:rsidRPr="00222F19">
                    <w:rPr>
                      <w:sz w:val="22"/>
                    </w:rPr>
                    <w:t>6ème</w:t>
                  </w:r>
                </w:p>
              </w:tc>
              <w:tc>
                <w:tcPr>
                  <w:tcW w:w="660" w:type="dxa"/>
                  <w:tcBorders>
                    <w:top w:val="single" w:sz="4" w:space="0" w:color="000000"/>
                    <w:left w:val="single" w:sz="4" w:space="0" w:color="000000"/>
                    <w:bottom w:val="single" w:sz="4" w:space="0" w:color="000000"/>
                  </w:tcBorders>
                </w:tcPr>
                <w:p w14:paraId="3C0B2340" w14:textId="77777777" w:rsidR="00AB17A4" w:rsidRPr="00222F19" w:rsidRDefault="00AB17A4" w:rsidP="007C359D">
                  <w:pPr>
                    <w:framePr w:hSpace="141" w:wrap="around" w:vAnchor="text" w:hAnchor="margin" w:y="522"/>
                    <w:snapToGrid w:val="0"/>
                    <w:rPr>
                      <w:sz w:val="22"/>
                    </w:rPr>
                  </w:pPr>
                  <w:r w:rsidRPr="00222F19">
                    <w:rPr>
                      <w:sz w:val="22"/>
                    </w:rPr>
                    <w:t>5ème</w:t>
                  </w:r>
                </w:p>
              </w:tc>
              <w:tc>
                <w:tcPr>
                  <w:tcW w:w="660" w:type="dxa"/>
                  <w:tcBorders>
                    <w:top w:val="single" w:sz="4" w:space="0" w:color="000000"/>
                    <w:left w:val="single" w:sz="4" w:space="0" w:color="000000"/>
                    <w:bottom w:val="single" w:sz="4" w:space="0" w:color="000000"/>
                  </w:tcBorders>
                </w:tcPr>
                <w:p w14:paraId="125429BE" w14:textId="77777777" w:rsidR="00AB17A4" w:rsidRPr="00222F19" w:rsidRDefault="00AB17A4" w:rsidP="007C359D">
                  <w:pPr>
                    <w:framePr w:hSpace="141" w:wrap="around" w:vAnchor="text" w:hAnchor="margin" w:y="522"/>
                    <w:snapToGrid w:val="0"/>
                    <w:rPr>
                      <w:sz w:val="22"/>
                    </w:rPr>
                  </w:pPr>
                  <w:r w:rsidRPr="00222F19">
                    <w:rPr>
                      <w:sz w:val="22"/>
                    </w:rPr>
                    <w:t>4ème</w:t>
                  </w:r>
                </w:p>
              </w:tc>
              <w:tc>
                <w:tcPr>
                  <w:tcW w:w="690" w:type="dxa"/>
                  <w:tcBorders>
                    <w:top w:val="single" w:sz="4" w:space="0" w:color="000000"/>
                    <w:left w:val="single" w:sz="4" w:space="0" w:color="000000"/>
                    <w:bottom w:val="single" w:sz="4" w:space="0" w:color="000000"/>
                    <w:right w:val="single" w:sz="4" w:space="0" w:color="000000"/>
                  </w:tcBorders>
                </w:tcPr>
                <w:p w14:paraId="41D2092F" w14:textId="77777777" w:rsidR="00AB17A4" w:rsidRPr="00222F19" w:rsidRDefault="00AB17A4" w:rsidP="007C359D">
                  <w:pPr>
                    <w:framePr w:hSpace="141" w:wrap="around" w:vAnchor="text" w:hAnchor="margin" w:y="522"/>
                    <w:snapToGrid w:val="0"/>
                    <w:rPr>
                      <w:sz w:val="22"/>
                    </w:rPr>
                  </w:pPr>
                  <w:r w:rsidRPr="00222F19">
                    <w:rPr>
                      <w:sz w:val="22"/>
                    </w:rPr>
                    <w:t>3ème</w:t>
                  </w:r>
                </w:p>
              </w:tc>
            </w:tr>
            <w:tr w:rsidR="00AB17A4" w:rsidRPr="00222F19" w14:paraId="107564D1" w14:textId="77777777" w:rsidTr="00A64E53">
              <w:trPr>
                <w:trHeight w:val="527"/>
              </w:trPr>
              <w:tc>
                <w:tcPr>
                  <w:tcW w:w="389" w:type="dxa"/>
                  <w:tcBorders>
                    <w:top w:val="single" w:sz="4" w:space="0" w:color="000000"/>
                    <w:left w:val="single" w:sz="4" w:space="0" w:color="000000"/>
                    <w:bottom w:val="single" w:sz="4" w:space="0" w:color="000000"/>
                  </w:tcBorders>
                </w:tcPr>
                <w:p w14:paraId="58A7E082" w14:textId="77777777" w:rsidR="00AB17A4" w:rsidRPr="00222F19" w:rsidRDefault="00AB17A4" w:rsidP="007C359D">
                  <w:pPr>
                    <w:framePr w:hSpace="141" w:wrap="around" w:vAnchor="text" w:hAnchor="margin" w:y="522"/>
                    <w:snapToGrid w:val="0"/>
                    <w:rPr>
                      <w:sz w:val="22"/>
                      <w:szCs w:val="20"/>
                    </w:rPr>
                  </w:pPr>
                </w:p>
              </w:tc>
              <w:tc>
                <w:tcPr>
                  <w:tcW w:w="513" w:type="dxa"/>
                  <w:tcBorders>
                    <w:top w:val="single" w:sz="4" w:space="0" w:color="000000"/>
                    <w:left w:val="single" w:sz="4" w:space="0" w:color="000000"/>
                    <w:bottom w:val="single" w:sz="4" w:space="0" w:color="000000"/>
                  </w:tcBorders>
                </w:tcPr>
                <w:p w14:paraId="3B5CCC98" w14:textId="77777777" w:rsidR="00AB17A4" w:rsidRPr="00222F19" w:rsidRDefault="00AB17A4" w:rsidP="007C359D">
                  <w:pPr>
                    <w:framePr w:hSpace="141" w:wrap="around" w:vAnchor="text" w:hAnchor="margin" w:y="522"/>
                    <w:snapToGrid w:val="0"/>
                    <w:rPr>
                      <w:sz w:val="22"/>
                    </w:rPr>
                  </w:pPr>
                </w:p>
              </w:tc>
              <w:tc>
                <w:tcPr>
                  <w:tcW w:w="513" w:type="dxa"/>
                  <w:tcBorders>
                    <w:top w:val="single" w:sz="4" w:space="0" w:color="000000"/>
                    <w:left w:val="single" w:sz="4" w:space="0" w:color="000000"/>
                    <w:bottom w:val="single" w:sz="4" w:space="0" w:color="000000"/>
                  </w:tcBorders>
                </w:tcPr>
                <w:p w14:paraId="7221B63D" w14:textId="77777777" w:rsidR="00AB17A4" w:rsidRPr="00222F19" w:rsidRDefault="00AB17A4" w:rsidP="007C359D">
                  <w:pPr>
                    <w:framePr w:hSpace="141" w:wrap="around" w:vAnchor="text" w:hAnchor="margin" w:y="522"/>
                    <w:snapToGrid w:val="0"/>
                    <w:rPr>
                      <w:sz w:val="22"/>
                    </w:rPr>
                  </w:pPr>
                </w:p>
              </w:tc>
              <w:tc>
                <w:tcPr>
                  <w:tcW w:w="565" w:type="dxa"/>
                  <w:tcBorders>
                    <w:top w:val="single" w:sz="4" w:space="0" w:color="000000"/>
                    <w:left w:val="single" w:sz="4" w:space="0" w:color="000000"/>
                    <w:bottom w:val="single" w:sz="4" w:space="0" w:color="000000"/>
                  </w:tcBorders>
                </w:tcPr>
                <w:p w14:paraId="125925E5" w14:textId="77777777" w:rsidR="00AB17A4" w:rsidRPr="00222F19" w:rsidRDefault="00AB17A4" w:rsidP="007C359D">
                  <w:pPr>
                    <w:framePr w:hSpace="141" w:wrap="around" w:vAnchor="text" w:hAnchor="margin" w:y="522"/>
                    <w:snapToGrid w:val="0"/>
                    <w:rPr>
                      <w:sz w:val="22"/>
                    </w:rPr>
                  </w:pPr>
                </w:p>
              </w:tc>
              <w:tc>
                <w:tcPr>
                  <w:tcW w:w="565" w:type="dxa"/>
                  <w:tcBorders>
                    <w:top w:val="single" w:sz="4" w:space="0" w:color="000000"/>
                    <w:left w:val="single" w:sz="4" w:space="0" w:color="000000"/>
                    <w:bottom w:val="single" w:sz="4" w:space="0" w:color="000000"/>
                  </w:tcBorders>
                </w:tcPr>
                <w:p w14:paraId="010F6CAE" w14:textId="77777777" w:rsidR="00AB17A4" w:rsidRPr="00222F19" w:rsidRDefault="00AB17A4" w:rsidP="007C359D">
                  <w:pPr>
                    <w:framePr w:hSpace="141" w:wrap="around" w:vAnchor="text" w:hAnchor="margin" w:y="522"/>
                    <w:snapToGrid w:val="0"/>
                    <w:rPr>
                      <w:sz w:val="22"/>
                    </w:rPr>
                  </w:pPr>
                </w:p>
              </w:tc>
              <w:tc>
                <w:tcPr>
                  <w:tcW w:w="660" w:type="dxa"/>
                  <w:tcBorders>
                    <w:top w:val="single" w:sz="4" w:space="0" w:color="000000"/>
                    <w:left w:val="single" w:sz="4" w:space="0" w:color="000000"/>
                    <w:bottom w:val="single" w:sz="4" w:space="0" w:color="000000"/>
                  </w:tcBorders>
                </w:tcPr>
                <w:p w14:paraId="47C90250" w14:textId="77777777" w:rsidR="00AB17A4" w:rsidRPr="00222F19" w:rsidRDefault="00AB17A4" w:rsidP="007C359D">
                  <w:pPr>
                    <w:framePr w:hSpace="141" w:wrap="around" w:vAnchor="text" w:hAnchor="margin" w:y="522"/>
                    <w:snapToGrid w:val="0"/>
                    <w:rPr>
                      <w:sz w:val="22"/>
                    </w:rPr>
                  </w:pPr>
                </w:p>
              </w:tc>
              <w:tc>
                <w:tcPr>
                  <w:tcW w:w="660" w:type="dxa"/>
                  <w:tcBorders>
                    <w:top w:val="single" w:sz="4" w:space="0" w:color="000000"/>
                    <w:left w:val="single" w:sz="4" w:space="0" w:color="000000"/>
                    <w:bottom w:val="single" w:sz="4" w:space="0" w:color="000000"/>
                  </w:tcBorders>
                </w:tcPr>
                <w:p w14:paraId="056A8C43" w14:textId="77777777" w:rsidR="00AB17A4" w:rsidRPr="00222F19" w:rsidRDefault="00AB17A4" w:rsidP="007C359D">
                  <w:pPr>
                    <w:framePr w:hSpace="141" w:wrap="around" w:vAnchor="text" w:hAnchor="margin" w:y="522"/>
                    <w:snapToGrid w:val="0"/>
                    <w:rPr>
                      <w:sz w:val="22"/>
                    </w:rPr>
                  </w:pPr>
                </w:p>
              </w:tc>
              <w:tc>
                <w:tcPr>
                  <w:tcW w:w="660" w:type="dxa"/>
                  <w:tcBorders>
                    <w:top w:val="single" w:sz="4" w:space="0" w:color="000000"/>
                    <w:left w:val="single" w:sz="4" w:space="0" w:color="000000"/>
                    <w:bottom w:val="single" w:sz="4" w:space="0" w:color="000000"/>
                  </w:tcBorders>
                </w:tcPr>
                <w:p w14:paraId="63939312" w14:textId="77777777" w:rsidR="00AB17A4" w:rsidRPr="00222F19" w:rsidRDefault="00AB17A4" w:rsidP="007C359D">
                  <w:pPr>
                    <w:framePr w:hSpace="141" w:wrap="around" w:vAnchor="text" w:hAnchor="margin" w:y="522"/>
                    <w:snapToGrid w:val="0"/>
                    <w:rPr>
                      <w:sz w:val="22"/>
                    </w:rPr>
                  </w:pPr>
                </w:p>
              </w:tc>
              <w:tc>
                <w:tcPr>
                  <w:tcW w:w="690" w:type="dxa"/>
                  <w:tcBorders>
                    <w:top w:val="single" w:sz="4" w:space="0" w:color="000000"/>
                    <w:left w:val="single" w:sz="4" w:space="0" w:color="000000"/>
                    <w:bottom w:val="single" w:sz="4" w:space="0" w:color="000000"/>
                    <w:right w:val="single" w:sz="4" w:space="0" w:color="000000"/>
                  </w:tcBorders>
                </w:tcPr>
                <w:p w14:paraId="2F7E043D" w14:textId="77777777" w:rsidR="00AB17A4" w:rsidRPr="00222F19" w:rsidRDefault="00AB17A4" w:rsidP="007C359D">
                  <w:pPr>
                    <w:framePr w:hSpace="141" w:wrap="around" w:vAnchor="text" w:hAnchor="margin" w:y="522"/>
                    <w:snapToGrid w:val="0"/>
                    <w:rPr>
                      <w:sz w:val="22"/>
                    </w:rPr>
                  </w:pPr>
                </w:p>
              </w:tc>
            </w:tr>
          </w:tbl>
          <w:p w14:paraId="02A95270" w14:textId="77777777" w:rsidR="00AB17A4" w:rsidRPr="00222F19" w:rsidRDefault="00AB17A4" w:rsidP="00451A34">
            <w:pPr>
              <w:rPr>
                <w:sz w:val="22"/>
              </w:rPr>
            </w:pPr>
            <w:r w:rsidRPr="00222F19">
              <w:rPr>
                <w:sz w:val="22"/>
              </w:rPr>
              <w:t>Dernière école fréquentée : ……………………………………….</w:t>
            </w:r>
          </w:p>
          <w:p w14:paraId="34CC421E" w14:textId="77777777" w:rsidR="00AB17A4" w:rsidRPr="00222F19" w:rsidRDefault="00AB17A4" w:rsidP="00451A34">
            <w:pPr>
              <w:rPr>
                <w:sz w:val="22"/>
              </w:rPr>
            </w:pPr>
            <w:r w:rsidRPr="00222F19">
              <w:rPr>
                <w:sz w:val="22"/>
              </w:rPr>
              <w:t>Adresse de cet établissement : ……………………………</w:t>
            </w:r>
            <w:proofErr w:type="gramStart"/>
            <w:r w:rsidRPr="00222F19">
              <w:rPr>
                <w:sz w:val="22"/>
              </w:rPr>
              <w:t>…….</w:t>
            </w:r>
            <w:proofErr w:type="gramEnd"/>
            <w:r w:rsidRPr="00222F19">
              <w:rPr>
                <w:sz w:val="22"/>
              </w:rPr>
              <w:t>.</w:t>
            </w:r>
          </w:p>
        </w:tc>
        <w:tc>
          <w:tcPr>
            <w:tcW w:w="4968" w:type="dxa"/>
            <w:tcBorders>
              <w:top w:val="single" w:sz="4" w:space="0" w:color="000000"/>
              <w:left w:val="single" w:sz="4" w:space="0" w:color="000000"/>
              <w:bottom w:val="single" w:sz="4" w:space="0" w:color="000000"/>
              <w:right w:val="single" w:sz="4" w:space="0" w:color="000000"/>
            </w:tcBorders>
          </w:tcPr>
          <w:p w14:paraId="1B1151EB" w14:textId="77777777" w:rsidR="00AB17A4" w:rsidRPr="00222F19" w:rsidRDefault="00AB17A4" w:rsidP="00451A34">
            <w:pPr>
              <w:pStyle w:val="Titre2"/>
              <w:snapToGrid w:val="0"/>
              <w:rPr>
                <w:rFonts w:ascii="Cambria" w:hAnsi="Cambria"/>
              </w:rPr>
            </w:pPr>
            <w:r w:rsidRPr="00222F19">
              <w:rPr>
                <w:rFonts w:ascii="Cambria" w:hAnsi="Cambria"/>
              </w:rPr>
              <w:t>CAS PARTICULIERS</w:t>
            </w:r>
          </w:p>
          <w:p w14:paraId="028066C3" w14:textId="77777777" w:rsidR="00AB17A4" w:rsidRPr="00222F19" w:rsidRDefault="00AB17A4" w:rsidP="00451A34">
            <w:pPr>
              <w:jc w:val="both"/>
              <w:rPr>
                <w:b/>
                <w:bCs/>
                <w:sz w:val="22"/>
              </w:rPr>
            </w:pPr>
            <w:r w:rsidRPr="00222F19">
              <w:rPr>
                <w:b/>
                <w:bCs/>
                <w:sz w:val="22"/>
              </w:rPr>
              <w:t>Coordonnées du parent non responsable de l’enfant ou de la famille d’accueil :</w:t>
            </w:r>
          </w:p>
          <w:p w14:paraId="12F2F7C5" w14:textId="77777777" w:rsidR="00AB17A4" w:rsidRPr="00222F19" w:rsidRDefault="00AB17A4" w:rsidP="00451A34">
            <w:pPr>
              <w:rPr>
                <w:sz w:val="22"/>
              </w:rPr>
            </w:pPr>
            <w:r w:rsidRPr="00222F19">
              <w:rPr>
                <w:sz w:val="22"/>
              </w:rPr>
              <w:t>Adresse : ………………………………………………………</w:t>
            </w:r>
            <w:proofErr w:type="gramStart"/>
            <w:r w:rsidRPr="00222F19">
              <w:rPr>
                <w:sz w:val="22"/>
              </w:rPr>
              <w:t>…….</w:t>
            </w:r>
            <w:proofErr w:type="gramEnd"/>
            <w:r w:rsidRPr="00222F19">
              <w:rPr>
                <w:sz w:val="22"/>
              </w:rPr>
              <w:t>.</w:t>
            </w:r>
          </w:p>
          <w:p w14:paraId="0E180B80" w14:textId="77777777" w:rsidR="00AB17A4" w:rsidRPr="00222F19" w:rsidRDefault="00AB17A4" w:rsidP="00451A34">
            <w:pPr>
              <w:rPr>
                <w:sz w:val="22"/>
              </w:rPr>
            </w:pPr>
            <w:r w:rsidRPr="00222F19">
              <w:rPr>
                <w:sz w:val="22"/>
              </w:rPr>
              <w:t>……………………………………………………………………………</w:t>
            </w:r>
          </w:p>
          <w:p w14:paraId="4B7DEA31" w14:textId="77777777" w:rsidR="00AB17A4" w:rsidRPr="00222F19" w:rsidRDefault="00AB17A4" w:rsidP="00451A34">
            <w:pPr>
              <w:rPr>
                <w:sz w:val="22"/>
              </w:rPr>
            </w:pPr>
            <w:r w:rsidRPr="00222F19">
              <w:rPr>
                <w:sz w:val="22"/>
              </w:rPr>
              <w:t>……………………………………………………………………………</w:t>
            </w:r>
          </w:p>
          <w:p w14:paraId="388E3896" w14:textId="77777777" w:rsidR="00AB17A4" w:rsidRPr="00222F19" w:rsidRDefault="00AB17A4" w:rsidP="00451A34">
            <w:pPr>
              <w:ind w:left="-296" w:firstLine="296"/>
              <w:rPr>
                <w:sz w:val="22"/>
              </w:rPr>
            </w:pPr>
            <w:r w:rsidRPr="00222F19">
              <w:rPr>
                <w:sz w:val="22"/>
              </w:rPr>
              <w:t>Tél</w:t>
            </w:r>
            <w:proofErr w:type="gramStart"/>
            <w:r w:rsidRPr="00222F19">
              <w:rPr>
                <w:sz w:val="22"/>
              </w:rPr>
              <w:t> :…</w:t>
            </w:r>
            <w:proofErr w:type="gramEnd"/>
            <w:r w:rsidRPr="00222F19">
              <w:rPr>
                <w:sz w:val="22"/>
              </w:rPr>
              <w:t>……………………………………………………………</w:t>
            </w:r>
            <w:proofErr w:type="gramStart"/>
            <w:r w:rsidRPr="00222F19">
              <w:rPr>
                <w:sz w:val="22"/>
              </w:rPr>
              <w:t>…….</w:t>
            </w:r>
            <w:proofErr w:type="gramEnd"/>
            <w:r w:rsidRPr="00222F19">
              <w:rPr>
                <w:sz w:val="22"/>
              </w:rPr>
              <w:t>.</w:t>
            </w:r>
          </w:p>
          <w:p w14:paraId="431DA3B7" w14:textId="77777777" w:rsidR="00AB17A4" w:rsidRPr="00222F19" w:rsidRDefault="00AB17A4" w:rsidP="00451A34">
            <w:pPr>
              <w:ind w:left="-296" w:firstLine="296"/>
              <w:rPr>
                <w:sz w:val="22"/>
              </w:rPr>
            </w:pPr>
            <w:r w:rsidRPr="00222F19">
              <w:rPr>
                <w:sz w:val="22"/>
              </w:rPr>
              <w:t xml:space="preserve"> Adresse e-mail</w:t>
            </w:r>
            <w:proofErr w:type="gramStart"/>
            <w:r w:rsidRPr="00222F19">
              <w:rPr>
                <w:sz w:val="22"/>
              </w:rPr>
              <w:t> :…</w:t>
            </w:r>
            <w:proofErr w:type="gramEnd"/>
            <w:r w:rsidRPr="00222F19">
              <w:rPr>
                <w:sz w:val="22"/>
              </w:rPr>
              <w:t>………………………………………………...</w:t>
            </w:r>
          </w:p>
        </w:tc>
      </w:tr>
    </w:tbl>
    <w:p w14:paraId="0247BC08" w14:textId="69D244E4" w:rsidR="00AB17A4" w:rsidRPr="001E7BCE" w:rsidRDefault="00FE7CCA" w:rsidP="00AB17A4">
      <w:pPr>
        <w:tabs>
          <w:tab w:val="left" w:pos="7170"/>
        </w:tabs>
      </w:pPr>
      <w:r>
        <w:t xml:space="preserve">                                                          </w:t>
      </w:r>
      <w:r w:rsidR="00222F19" w:rsidRPr="00184C09">
        <w:rPr>
          <w:b/>
        </w:rPr>
        <w:tab/>
      </w:r>
      <w:r w:rsidR="00357A88">
        <w:rPr>
          <w:b/>
        </w:rPr>
        <w:t xml:space="preserve">                                                            </w:t>
      </w:r>
    </w:p>
    <w:p w14:paraId="37E35ABD" w14:textId="77777777" w:rsidR="003E552F" w:rsidRDefault="003E552F">
      <w:pPr>
        <w:pageBreakBefore/>
        <w:pBdr>
          <w:top w:val="single" w:sz="4" w:space="1" w:color="000000"/>
          <w:left w:val="single" w:sz="4" w:space="4" w:color="000000"/>
          <w:bottom w:val="single" w:sz="4" w:space="1" w:color="000000"/>
          <w:right w:val="single" w:sz="4" w:space="4" w:color="000000"/>
        </w:pBdr>
        <w:shd w:val="clear" w:color="auto" w:fill="D99594"/>
        <w:jc w:val="center"/>
        <w:rPr>
          <w:b/>
          <w:sz w:val="36"/>
          <w:u w:val="single"/>
        </w:rPr>
      </w:pPr>
      <w:proofErr w:type="gramStart"/>
      <w:r>
        <w:rPr>
          <w:b/>
          <w:sz w:val="36"/>
          <w:u w:val="single"/>
        </w:rPr>
        <w:lastRenderedPageBreak/>
        <w:t>FICHE  COMPTABILITE</w:t>
      </w:r>
      <w:proofErr w:type="gramEnd"/>
    </w:p>
    <w:p w14:paraId="281CE6F8" w14:textId="77777777" w:rsidR="003E552F" w:rsidRDefault="003E552F">
      <w:pPr>
        <w:jc w:val="center"/>
        <w:rPr>
          <w:b/>
          <w:sz w:val="20"/>
        </w:rPr>
      </w:pPr>
    </w:p>
    <w:p w14:paraId="77D5778E" w14:textId="77777777" w:rsidR="003E552F" w:rsidRDefault="003E552F">
      <w:pPr>
        <w:pBdr>
          <w:top w:val="single" w:sz="4" w:space="1" w:color="000000"/>
          <w:left w:val="single" w:sz="4" w:space="4" w:color="000000"/>
          <w:bottom w:val="single" w:sz="4" w:space="1" w:color="000000"/>
          <w:right w:val="single" w:sz="4" w:space="4" w:color="000000"/>
        </w:pBdr>
      </w:pPr>
      <w:r>
        <w:t>NOM de l’enfant</w:t>
      </w:r>
      <w:proofErr w:type="gramStart"/>
      <w:r>
        <w:t> :…</w:t>
      </w:r>
      <w:proofErr w:type="gramEnd"/>
      <w:r>
        <w:t>…………………………………… Prénom : ………………………….</w:t>
      </w:r>
    </w:p>
    <w:p w14:paraId="53587D05" w14:textId="77777777" w:rsidR="003E552F" w:rsidRDefault="003E552F">
      <w:pPr>
        <w:pBdr>
          <w:top w:val="single" w:sz="4" w:space="1" w:color="000000"/>
          <w:left w:val="single" w:sz="4" w:space="4" w:color="000000"/>
          <w:bottom w:val="single" w:sz="4" w:space="1" w:color="000000"/>
          <w:right w:val="single" w:sz="4" w:space="4" w:color="000000"/>
        </w:pBdr>
      </w:pPr>
      <w:r>
        <w:t>Né(e) le : ……………………….</w:t>
      </w:r>
      <w:r>
        <w:tab/>
      </w:r>
      <w:r>
        <w:tab/>
      </w:r>
      <w:r>
        <w:tab/>
        <w:t xml:space="preserve">        Classe : ……………………</w:t>
      </w:r>
      <w:proofErr w:type="gramStart"/>
      <w:r>
        <w:t>…….</w:t>
      </w:r>
      <w:proofErr w:type="gramEnd"/>
      <w:r>
        <w:t>.</w:t>
      </w:r>
    </w:p>
    <w:p w14:paraId="04C0FB2B" w14:textId="77777777" w:rsidR="003E552F" w:rsidRDefault="003E552F"/>
    <w:p w14:paraId="7A7045A2" w14:textId="77777777" w:rsidR="003E552F" w:rsidRDefault="003E552F">
      <w:pPr>
        <w:widowControl/>
        <w:suppressAutoHyphens w:val="0"/>
        <w:spacing w:before="2" w:after="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Responsable financier : </w:t>
      </w:r>
    </w:p>
    <w:p w14:paraId="402C4DB7"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NOM : ............................................... Prénom : ....................................................................... </w:t>
      </w:r>
    </w:p>
    <w:p w14:paraId="7EAE34AD"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Adresse : ................................................................................................................................... </w:t>
      </w:r>
    </w:p>
    <w:p w14:paraId="7C27D0D2"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Code postal : ............... Ville : .................................................................................................. </w:t>
      </w:r>
    </w:p>
    <w:p w14:paraId="1E8311C9"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Tél</w:t>
      </w:r>
      <w:proofErr w:type="spellEnd"/>
      <w:r>
        <w:rPr>
          <w:rFonts w:ascii="Times New Roman" w:eastAsia="Times New Roman" w:hAnsi="Times New Roman" w:cs="Times New Roman"/>
          <w:sz w:val="28"/>
          <w:szCs w:val="28"/>
        </w:rPr>
        <w:t xml:space="preserve"> domicile : .... / .... / .... / .... / .... </w:t>
      </w:r>
      <w:proofErr w:type="spellStart"/>
      <w:r>
        <w:rPr>
          <w:rFonts w:ascii="Times New Roman" w:eastAsia="Times New Roman" w:hAnsi="Times New Roman" w:cs="Times New Roman"/>
          <w:sz w:val="28"/>
          <w:szCs w:val="28"/>
        </w:rPr>
        <w:t>Tél</w:t>
      </w:r>
      <w:proofErr w:type="spellEnd"/>
      <w:r>
        <w:rPr>
          <w:rFonts w:ascii="Times New Roman" w:eastAsia="Times New Roman" w:hAnsi="Times New Roman" w:cs="Times New Roman"/>
          <w:sz w:val="28"/>
          <w:szCs w:val="28"/>
        </w:rPr>
        <w:t xml:space="preserve"> portable : .... / .... / .... / .... / .... </w:t>
      </w:r>
    </w:p>
    <w:p w14:paraId="254E0B7C" w14:textId="77777777" w:rsidR="003E552F" w:rsidRDefault="003E552F">
      <w:pPr>
        <w:widowControl/>
        <w:suppressAutoHyphens w:val="0"/>
        <w:spacing w:before="2" w:after="2"/>
        <w:rPr>
          <w:rFonts w:ascii="Times New Roman" w:eastAsia="Times New Roman" w:hAnsi="Times New Roman" w:cs="Times New Roman"/>
          <w:sz w:val="28"/>
          <w:szCs w:val="28"/>
        </w:rPr>
      </w:pPr>
    </w:p>
    <w:p w14:paraId="3E1B681E" w14:textId="77777777" w:rsidR="003E552F" w:rsidRDefault="003E552F">
      <w:pPr>
        <w:widowControl/>
        <w:suppressAutoHyphens w:val="0"/>
        <w:spacing w:before="2" w:after="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Adhésion à l’Association des parents d’élèves de l’Enseignement libre A.P.E.L : </w:t>
      </w:r>
    </w:p>
    <w:p w14:paraId="3C761918" w14:textId="77777777" w:rsidR="003E552F" w:rsidRDefault="003E552F">
      <w:pPr>
        <w:widowControl/>
        <w:suppressAutoHyphens w:val="0"/>
        <w:spacing w:before="2" w:after="2"/>
        <w:rPr>
          <w:rFonts w:ascii="Times New Roman" w:eastAsia="Times New Roman" w:hAnsi="Times New Roman" w:cs="Times New Roman"/>
        </w:rPr>
      </w:pPr>
    </w:p>
    <w:p w14:paraId="19AD9187" w14:textId="238D5A37" w:rsidR="00AF6A31" w:rsidRDefault="008E3EE7" w:rsidP="00AF6A31">
      <w:pPr>
        <w:widowControl/>
        <w:suppressAutoHyphens w:val="0"/>
        <w:spacing w:before="2" w:after="2"/>
        <w:rPr>
          <w:rFonts w:ascii="Times New Roman" w:eastAsia="Times New Roman" w:hAnsi="Times New Roman" w:cs="Times New Roman"/>
        </w:rPr>
      </w:pPr>
      <w:r>
        <w:rPr>
          <w:rFonts w:ascii="Times New Roman" w:eastAsia="Times New Roman" w:hAnsi="Times New Roman" w:cs="Times New Roman"/>
        </w:rPr>
        <w:t>Cotisation de 2</w:t>
      </w:r>
      <w:r w:rsidR="00164283">
        <w:rPr>
          <w:rFonts w:ascii="Times New Roman" w:eastAsia="Times New Roman" w:hAnsi="Times New Roman" w:cs="Times New Roman"/>
        </w:rPr>
        <w:t>3</w:t>
      </w:r>
      <w:r w:rsidR="003E552F">
        <w:rPr>
          <w:rFonts w:ascii="Times New Roman" w:eastAsia="Times New Roman" w:hAnsi="Times New Roman" w:cs="Times New Roman"/>
        </w:rPr>
        <w:t xml:space="preserve"> €, inclu</w:t>
      </w:r>
      <w:r w:rsidR="00AF6A31">
        <w:rPr>
          <w:rFonts w:ascii="Times New Roman" w:eastAsia="Times New Roman" w:hAnsi="Times New Roman" w:cs="Times New Roman"/>
        </w:rPr>
        <w:t xml:space="preserve">se dans votre facture annuelle </w:t>
      </w:r>
      <w:r w:rsidR="005C0F68">
        <w:rPr>
          <w:rFonts w:ascii="Times New Roman" w:eastAsia="Times New Roman" w:hAnsi="Times New Roman" w:cs="Times New Roman"/>
        </w:rPr>
        <w:t>(voir fiche d’information APEL dans ce dossier).</w:t>
      </w:r>
    </w:p>
    <w:p w14:paraId="32B4996C" w14:textId="77777777" w:rsidR="003E552F" w:rsidRDefault="003E552F">
      <w:pPr>
        <w:widowControl/>
        <w:suppressAutoHyphens w:val="0"/>
        <w:spacing w:before="2" w:after="2"/>
        <w:ind w:left="720"/>
        <w:rPr>
          <w:rFonts w:ascii="Times" w:eastAsia="Times New Roman" w:hAnsi="Times" w:cs="Times New Roman"/>
          <w:sz w:val="20"/>
          <w:szCs w:val="20"/>
        </w:rPr>
      </w:pPr>
    </w:p>
    <w:p w14:paraId="556E929C" w14:textId="77777777" w:rsidR="003E552F" w:rsidRDefault="003E552F">
      <w:pPr>
        <w:widowControl/>
        <w:suppressAutoHyphens w:val="0"/>
        <w:spacing w:before="2" w:after="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Contribution des familles : </w:t>
      </w:r>
    </w:p>
    <w:p w14:paraId="0DFB445D" w14:textId="77777777" w:rsidR="003E552F" w:rsidRDefault="003E552F">
      <w:pPr>
        <w:widowControl/>
        <w:suppressAutoHyphens w:val="0"/>
        <w:spacing w:before="2" w:after="2"/>
        <w:rPr>
          <w:rFonts w:ascii="Times" w:eastAsia="Times New Roman" w:hAnsi="Times" w:cs="Times New Roman"/>
          <w:b/>
          <w:sz w:val="20"/>
          <w:szCs w:val="20"/>
        </w:rPr>
      </w:pPr>
    </w:p>
    <w:p w14:paraId="7B7A6784" w14:textId="2314C10C" w:rsidR="003E552F" w:rsidRDefault="005C0F68" w:rsidP="00AF6A31">
      <w:pPr>
        <w:widowControl/>
        <w:numPr>
          <w:ilvl w:val="0"/>
          <w:numId w:val="30"/>
        </w:numPr>
        <w:suppressAutoHyphens w:val="0"/>
        <w:spacing w:before="2" w:after="2"/>
        <w:rPr>
          <w:rFonts w:ascii="Times New Roman" w:eastAsia="Times New Roman" w:hAnsi="Times New Roman" w:cs="Times New Roman"/>
        </w:rPr>
      </w:pPr>
      <w:r>
        <w:rPr>
          <w:rFonts w:ascii="Times New Roman" w:eastAsia="Times New Roman" w:hAnsi="Times New Roman" w:cs="Times New Roman"/>
        </w:rPr>
        <w:t>Tarif  : 8</w:t>
      </w:r>
      <w:r w:rsidR="00AF09A9">
        <w:rPr>
          <w:rFonts w:ascii="Times New Roman" w:eastAsia="Times New Roman" w:hAnsi="Times New Roman" w:cs="Times New Roman"/>
        </w:rPr>
        <w:t>9</w:t>
      </w:r>
      <w:r w:rsidR="0028386A">
        <w:rPr>
          <w:rFonts w:ascii="Times New Roman" w:eastAsia="Times New Roman" w:hAnsi="Times New Roman" w:cs="Times New Roman"/>
        </w:rPr>
        <w:t>0</w:t>
      </w:r>
      <w:r w:rsidR="003E552F">
        <w:rPr>
          <w:rFonts w:ascii="Times New Roman" w:eastAsia="Times New Roman" w:hAnsi="Times New Roman" w:cs="Times New Roman"/>
        </w:rPr>
        <w:t>,00 Euros</w:t>
      </w:r>
    </w:p>
    <w:p w14:paraId="21E23AF3" w14:textId="1F483471" w:rsidR="003E552F" w:rsidRDefault="003E552F" w:rsidP="00240F98">
      <w:pPr>
        <w:widowControl/>
        <w:suppressAutoHyphens w:val="0"/>
        <w:spacing w:before="2" w:after="2"/>
        <w:ind w:left="720"/>
        <w:rPr>
          <w:rFonts w:ascii="Times New Roman" w:eastAsia="Times New Roman" w:hAnsi="Times New Roman" w:cs="Times New Roman"/>
        </w:rPr>
      </w:pPr>
    </w:p>
    <w:p w14:paraId="7EFC49D3" w14:textId="77777777" w:rsidR="003E552F" w:rsidRDefault="003E552F" w:rsidP="00AF6A31">
      <w:pPr>
        <w:widowControl/>
        <w:numPr>
          <w:ilvl w:val="0"/>
          <w:numId w:val="30"/>
        </w:numPr>
        <w:suppressAutoHyphens w:val="0"/>
        <w:spacing w:before="2" w:after="2"/>
        <w:rPr>
          <w:rFonts w:ascii="Times New Roman" w:eastAsia="Times New Roman" w:hAnsi="Times New Roman" w:cs="Times New Roman"/>
        </w:rPr>
      </w:pPr>
      <w:r>
        <w:rPr>
          <w:rFonts w:ascii="Times New Roman" w:eastAsia="Times New Roman" w:hAnsi="Times New Roman" w:cs="Times New Roman"/>
        </w:rPr>
        <w:t xml:space="preserve">Tarif autorisé uniquement après rendez-vous et accord de la direction </w:t>
      </w:r>
    </w:p>
    <w:p w14:paraId="2FA923C8" w14:textId="77777777" w:rsidR="003E552F" w:rsidRDefault="003E552F">
      <w:pPr>
        <w:widowControl/>
        <w:suppressAutoHyphens w:val="0"/>
        <w:spacing w:before="2" w:after="2"/>
        <w:rPr>
          <w:rFonts w:ascii="Times New Roman" w:eastAsia="Times New Roman" w:hAnsi="Times New Roman" w:cs="Times New Roman"/>
          <w:sz w:val="28"/>
          <w:szCs w:val="28"/>
        </w:rPr>
      </w:pPr>
    </w:p>
    <w:p w14:paraId="06CE7A83" w14:textId="77777777" w:rsidR="003E552F" w:rsidRDefault="003E552F">
      <w:pPr>
        <w:widowControl/>
        <w:suppressAutoHyphens w:val="0"/>
        <w:spacing w:before="2" w:after="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Restauration : </w:t>
      </w:r>
    </w:p>
    <w:p w14:paraId="3A3EB8AD" w14:textId="77777777" w:rsidR="003E552F" w:rsidRDefault="003E552F">
      <w:pPr>
        <w:widowControl/>
        <w:suppressAutoHyphens w:val="0"/>
        <w:spacing w:before="2" w:after="2"/>
        <w:rPr>
          <w:rFonts w:ascii="Times" w:eastAsia="Times New Roman" w:hAnsi="Times" w:cs="Times New Roman"/>
          <w:b/>
          <w:sz w:val="20"/>
          <w:szCs w:val="20"/>
        </w:rPr>
      </w:pPr>
    </w:p>
    <w:p w14:paraId="133F8A76" w14:textId="77777777" w:rsidR="003E552F" w:rsidRDefault="003E552F">
      <w:pPr>
        <w:widowControl/>
        <w:numPr>
          <w:ilvl w:val="0"/>
          <w:numId w:val="16"/>
        </w:numPr>
        <w:suppressAutoHyphens w:val="0"/>
        <w:spacing w:before="2" w:after="2"/>
        <w:rPr>
          <w:rFonts w:ascii="Times New Roman" w:eastAsia="Times New Roman" w:hAnsi="Times New Roman" w:cs="Times New Roman"/>
        </w:rPr>
      </w:pPr>
      <w:r>
        <w:rPr>
          <w:rFonts w:ascii="Times New Roman" w:eastAsia="Times New Roman" w:hAnsi="Times New Roman" w:cs="Times New Roman"/>
        </w:rPr>
        <w:t>Externe</w:t>
      </w:r>
    </w:p>
    <w:p w14:paraId="07AF7A88" w14:textId="77777777" w:rsidR="003E552F" w:rsidRDefault="003E552F">
      <w:pPr>
        <w:widowControl/>
        <w:numPr>
          <w:ilvl w:val="0"/>
          <w:numId w:val="16"/>
        </w:numPr>
        <w:suppressAutoHyphens w:val="0"/>
        <w:spacing w:before="2" w:after="2"/>
        <w:rPr>
          <w:rFonts w:ascii="Times New Roman" w:eastAsia="Times New Roman" w:hAnsi="Times New Roman" w:cs="Times New Roman"/>
        </w:rPr>
      </w:pPr>
      <w:r>
        <w:rPr>
          <w:rFonts w:ascii="Times New Roman" w:eastAsia="Times New Roman" w:hAnsi="Times New Roman" w:cs="Times New Roman"/>
        </w:rPr>
        <w:t>Demi-pensionnaire 4 jours</w:t>
      </w:r>
    </w:p>
    <w:p w14:paraId="71FC6694" w14:textId="77777777" w:rsidR="003E552F" w:rsidRDefault="00AF6A31">
      <w:pPr>
        <w:widowControl/>
        <w:numPr>
          <w:ilvl w:val="0"/>
          <w:numId w:val="16"/>
        </w:numPr>
        <w:suppressAutoHyphens w:val="0"/>
        <w:spacing w:before="2" w:after="2"/>
        <w:rPr>
          <w:rFonts w:ascii="Times New Roman" w:eastAsia="Times New Roman" w:hAnsi="Times New Roman" w:cs="Times New Roman"/>
        </w:rPr>
      </w:pPr>
      <w:r>
        <w:rPr>
          <w:rFonts w:ascii="Times New Roman" w:eastAsia="Times New Roman" w:hAnsi="Times New Roman" w:cs="Times New Roman"/>
        </w:rPr>
        <w:t>D</w:t>
      </w:r>
      <w:r w:rsidR="003E552F">
        <w:rPr>
          <w:rFonts w:ascii="Times New Roman" w:eastAsia="Times New Roman" w:hAnsi="Times New Roman" w:cs="Times New Roman"/>
        </w:rPr>
        <w:t xml:space="preserve">emi-pensionnaire 2 jours </w:t>
      </w:r>
    </w:p>
    <w:p w14:paraId="7AF83E4A" w14:textId="77777777" w:rsidR="003E552F" w:rsidRDefault="003E552F">
      <w:pPr>
        <w:widowControl/>
        <w:suppressAutoHyphens w:val="0"/>
        <w:spacing w:before="2" w:after="2"/>
        <w:rPr>
          <w:rFonts w:ascii="Times" w:eastAsia="Times New Roman" w:hAnsi="Times" w:cs="Times New Roman"/>
          <w:sz w:val="20"/>
          <w:szCs w:val="20"/>
        </w:rPr>
      </w:pPr>
    </w:p>
    <w:p w14:paraId="207A86E9" w14:textId="77777777" w:rsidR="003E552F" w:rsidRDefault="003E552F">
      <w:pPr>
        <w:widowControl/>
        <w:suppressAutoHyphens w:val="0"/>
        <w:spacing w:before="2" w:after="2"/>
        <w:rPr>
          <w:rFonts w:ascii="Times New Roman" w:eastAsia="Times New Roman" w:hAnsi="Times New Roman" w:cs="Times New Roman"/>
        </w:rPr>
      </w:pPr>
      <w:r>
        <w:rPr>
          <w:rFonts w:ascii="Times New Roman" w:eastAsia="Times New Roman" w:hAnsi="Times New Roman" w:cs="Times New Roman"/>
        </w:rPr>
        <w:t xml:space="preserve">Pour tout repas exceptionnel : achat du ticket de cantine au secrétariat </w:t>
      </w:r>
    </w:p>
    <w:p w14:paraId="17964D06" w14:textId="77777777" w:rsidR="003E552F" w:rsidRDefault="003E552F">
      <w:pPr>
        <w:widowControl/>
        <w:suppressAutoHyphens w:val="0"/>
        <w:spacing w:before="2" w:after="2"/>
        <w:rPr>
          <w:rFonts w:ascii="Times New Roman" w:eastAsia="Times New Roman" w:hAnsi="Times New Roman" w:cs="Times New Roman"/>
          <w:sz w:val="28"/>
          <w:szCs w:val="28"/>
        </w:rPr>
      </w:pPr>
    </w:p>
    <w:p w14:paraId="7C159161" w14:textId="77777777" w:rsidR="003E552F" w:rsidRDefault="003E552F">
      <w:pPr>
        <w:widowControl/>
        <w:suppressAutoHyphens w:val="0"/>
        <w:spacing w:before="2" w:after="2"/>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 de paiement :</w:t>
      </w:r>
    </w:p>
    <w:p w14:paraId="62772AE6" w14:textId="77777777" w:rsidR="003E552F" w:rsidRDefault="003E552F">
      <w:pPr>
        <w:widowControl/>
        <w:suppressAutoHyphens w:val="0"/>
        <w:spacing w:before="2" w:after="2"/>
        <w:rPr>
          <w:rFonts w:ascii="Times New Roman" w:eastAsia="Times New Roman" w:hAnsi="Times New Roman" w:cs="Times New Roman"/>
          <w:b/>
          <w:sz w:val="28"/>
          <w:szCs w:val="28"/>
        </w:rPr>
      </w:pPr>
    </w:p>
    <w:p w14:paraId="10B5B2B8" w14:textId="77777777" w:rsidR="00AF6A31" w:rsidRDefault="003E552F" w:rsidP="00AF6A31">
      <w:pPr>
        <w:widowControl/>
        <w:numPr>
          <w:ilvl w:val="0"/>
          <w:numId w:val="31"/>
        </w:numPr>
        <w:suppressAutoHyphens w:val="0"/>
        <w:spacing w:before="2" w:after="2"/>
        <w:rPr>
          <w:rFonts w:ascii="Times New Roman" w:eastAsia="Times New Roman" w:hAnsi="Times New Roman" w:cs="Times New Roman"/>
        </w:rPr>
      </w:pPr>
      <w:proofErr w:type="gramStart"/>
      <w:r>
        <w:rPr>
          <w:rFonts w:ascii="Times New Roman" w:eastAsia="Times New Roman" w:hAnsi="Times New Roman" w:cs="Times New Roman"/>
        </w:rPr>
        <w:t>chèque</w:t>
      </w:r>
      <w:proofErr w:type="gramEnd"/>
      <w:r>
        <w:rPr>
          <w:rFonts w:ascii="Times New Roman" w:eastAsia="Times New Roman" w:hAnsi="Times New Roman" w:cs="Times New Roman"/>
        </w:rPr>
        <w:t xml:space="preserve"> bancaire</w:t>
      </w:r>
    </w:p>
    <w:p w14:paraId="2595E54F" w14:textId="2509C69F" w:rsidR="00AF6A31" w:rsidRDefault="003E552F" w:rsidP="00AF6A31">
      <w:pPr>
        <w:widowControl/>
        <w:numPr>
          <w:ilvl w:val="0"/>
          <w:numId w:val="31"/>
        </w:numPr>
        <w:suppressAutoHyphens w:val="0"/>
        <w:spacing w:before="2" w:after="2"/>
        <w:rPr>
          <w:rFonts w:ascii="Times New Roman" w:eastAsia="Times New Roman" w:hAnsi="Times New Roman" w:cs="Times New Roman"/>
        </w:rPr>
      </w:pPr>
      <w:r w:rsidRPr="00AF6A31">
        <w:rPr>
          <w:rFonts w:ascii="Times New Roman" w:eastAsia="Times New Roman" w:hAnsi="Times New Roman" w:cs="Times New Roman"/>
        </w:rPr>
        <w:t xml:space="preserve">prélèvement automatique </w:t>
      </w:r>
      <w:r w:rsidRPr="00AF6A31">
        <w:rPr>
          <w:rFonts w:ascii="Times New Roman" w:eastAsia="Times New Roman" w:hAnsi="Times New Roman" w:cs="Times New Roman"/>
          <w:sz w:val="22"/>
          <w:szCs w:val="22"/>
        </w:rPr>
        <w:t xml:space="preserve">: renseigner la fiche « prélèvement bancaire ou </w:t>
      </w:r>
      <w:r w:rsidR="007620D6" w:rsidRPr="00AF6A31">
        <w:rPr>
          <w:rFonts w:ascii="Times New Roman" w:eastAsia="Times New Roman" w:hAnsi="Times New Roman" w:cs="Times New Roman"/>
          <w:sz w:val="22"/>
          <w:szCs w:val="22"/>
        </w:rPr>
        <w:t>postal »</w:t>
      </w:r>
      <w:r w:rsidRPr="00AF6A31">
        <w:rPr>
          <w:rFonts w:ascii="Times New Roman" w:eastAsia="Times New Roman" w:hAnsi="Times New Roman" w:cs="Times New Roman"/>
          <w:sz w:val="22"/>
          <w:szCs w:val="22"/>
        </w:rPr>
        <w:t xml:space="preserve"> </w:t>
      </w:r>
      <w:r w:rsidR="00923624">
        <w:rPr>
          <w:rFonts w:ascii="Times New Roman" w:eastAsia="Times New Roman" w:hAnsi="Times New Roman" w:cs="Times New Roman"/>
          <w:sz w:val="22"/>
          <w:szCs w:val="22"/>
        </w:rPr>
        <w:t>et joindre un RIB</w:t>
      </w:r>
    </w:p>
    <w:p w14:paraId="028ABE7A" w14:textId="77777777" w:rsidR="003E552F" w:rsidRPr="00AF6A31" w:rsidRDefault="003E552F" w:rsidP="00AF6A31">
      <w:pPr>
        <w:widowControl/>
        <w:numPr>
          <w:ilvl w:val="0"/>
          <w:numId w:val="31"/>
        </w:numPr>
        <w:suppressAutoHyphens w:val="0"/>
        <w:spacing w:before="2" w:after="2"/>
        <w:rPr>
          <w:rFonts w:ascii="Times New Roman" w:eastAsia="Times New Roman" w:hAnsi="Times New Roman" w:cs="Times New Roman"/>
        </w:rPr>
      </w:pPr>
      <w:proofErr w:type="gramStart"/>
      <w:r w:rsidRPr="00AF6A31">
        <w:rPr>
          <w:rFonts w:ascii="Times New Roman" w:eastAsia="Times New Roman" w:hAnsi="Times New Roman" w:cs="Times New Roman"/>
        </w:rPr>
        <w:t>espèces</w:t>
      </w:r>
      <w:proofErr w:type="gramEnd"/>
      <w:r w:rsidRPr="00AF6A31">
        <w:rPr>
          <w:rFonts w:ascii="Times New Roman" w:eastAsia="Times New Roman" w:hAnsi="Times New Roman" w:cs="Times New Roman"/>
        </w:rPr>
        <w:t xml:space="preserve"> : en échange d’un reçu</w:t>
      </w:r>
      <w:r w:rsidRPr="00AF6A31">
        <w:rPr>
          <w:rFonts w:ascii="Times New Roman" w:eastAsia="Times New Roman" w:hAnsi="Times New Roman" w:cs="Times New Roman"/>
        </w:rPr>
        <w:br/>
      </w:r>
    </w:p>
    <w:p w14:paraId="1FB9F955" w14:textId="77777777" w:rsidR="003E552F" w:rsidRDefault="003E552F">
      <w:pPr>
        <w:widowControl/>
        <w:suppressAutoHyphens w:val="0"/>
        <w:spacing w:before="2" w:after="2"/>
        <w:rPr>
          <w:rFonts w:ascii="Times New Roman" w:eastAsia="Times New Roman" w:hAnsi="Times New Roman" w:cs="Times New Roman"/>
        </w:rPr>
      </w:pPr>
      <w:r>
        <w:rPr>
          <w:rFonts w:ascii="Times New Roman" w:eastAsia="Times New Roman" w:hAnsi="Times New Roman" w:cs="Times New Roman"/>
        </w:rPr>
        <w:t>A ..............................................., le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p w14:paraId="3C9EEF66" w14:textId="77777777" w:rsidR="003E552F" w:rsidRDefault="003E552F">
      <w:pPr>
        <w:widowControl/>
        <w:suppressAutoHyphens w:val="0"/>
        <w:spacing w:before="2" w:after="2"/>
        <w:ind w:left="4248" w:firstLine="708"/>
        <w:jc w:val="center"/>
        <w:rPr>
          <w:rFonts w:ascii="Times New Roman" w:eastAsia="Times New Roman" w:hAnsi="Times New Roman" w:cs="Times New Roman"/>
        </w:rPr>
      </w:pPr>
      <w:r>
        <w:rPr>
          <w:rFonts w:ascii="Times New Roman" w:eastAsia="Times New Roman" w:hAnsi="Times New Roman" w:cs="Times New Roman"/>
        </w:rPr>
        <w:t xml:space="preserve">Signature </w:t>
      </w:r>
    </w:p>
    <w:p w14:paraId="3852EB68" w14:textId="77777777" w:rsidR="003E552F" w:rsidRDefault="003E552F">
      <w:pPr>
        <w:widowControl/>
        <w:suppressAutoHyphens w:val="0"/>
        <w:spacing w:before="2" w:after="2"/>
        <w:jc w:val="right"/>
        <w:rPr>
          <w:rFonts w:ascii="Times New Roman" w:eastAsia="Times New Roman" w:hAnsi="Times New Roman" w:cs="Times New Roman"/>
        </w:rPr>
      </w:pPr>
    </w:p>
    <w:p w14:paraId="601DB5F8" w14:textId="77777777" w:rsidR="003E552F" w:rsidRDefault="003E552F">
      <w:pPr>
        <w:pageBreakBefore/>
        <w:pBdr>
          <w:top w:val="single" w:sz="4" w:space="1" w:color="000000"/>
          <w:left w:val="single" w:sz="4" w:space="4" w:color="000000"/>
          <w:bottom w:val="single" w:sz="4" w:space="1" w:color="000000"/>
          <w:right w:val="single" w:sz="4" w:space="4" w:color="000000"/>
        </w:pBdr>
        <w:shd w:val="clear" w:color="auto" w:fill="D99594"/>
        <w:jc w:val="center"/>
        <w:rPr>
          <w:b/>
          <w:sz w:val="36"/>
          <w:u w:val="single"/>
        </w:rPr>
      </w:pPr>
      <w:proofErr w:type="gramStart"/>
      <w:r>
        <w:rPr>
          <w:b/>
          <w:sz w:val="36"/>
          <w:u w:val="single"/>
        </w:rPr>
        <w:lastRenderedPageBreak/>
        <w:t>FICHE  DE</w:t>
      </w:r>
      <w:proofErr w:type="gramEnd"/>
      <w:r>
        <w:rPr>
          <w:b/>
          <w:sz w:val="36"/>
          <w:u w:val="single"/>
        </w:rPr>
        <w:t xml:space="preserve"> SANTE</w:t>
      </w:r>
    </w:p>
    <w:p w14:paraId="6EDAC5FB" w14:textId="77777777" w:rsidR="003E552F" w:rsidRDefault="003E552F">
      <w:pPr>
        <w:jc w:val="center"/>
        <w:rPr>
          <w:b/>
          <w:sz w:val="20"/>
        </w:rPr>
      </w:pPr>
    </w:p>
    <w:p w14:paraId="59EA14AF" w14:textId="77777777" w:rsidR="003E552F" w:rsidRDefault="003E552F">
      <w:pPr>
        <w:pBdr>
          <w:top w:val="single" w:sz="4" w:space="1" w:color="000000"/>
          <w:left w:val="single" w:sz="4" w:space="4" w:color="000000"/>
          <w:bottom w:val="single" w:sz="4" w:space="1" w:color="000000"/>
          <w:right w:val="single" w:sz="4" w:space="4" w:color="000000"/>
        </w:pBdr>
      </w:pPr>
      <w:r>
        <w:t>NOM de l’enfant</w:t>
      </w:r>
      <w:proofErr w:type="gramStart"/>
      <w:r>
        <w:t> :…</w:t>
      </w:r>
      <w:proofErr w:type="gramEnd"/>
      <w:r>
        <w:t>…………………………………… Prénom : ………………………….</w:t>
      </w:r>
    </w:p>
    <w:p w14:paraId="04286A00" w14:textId="77777777" w:rsidR="003E552F" w:rsidRDefault="003E552F">
      <w:pPr>
        <w:pBdr>
          <w:top w:val="single" w:sz="4" w:space="1" w:color="000000"/>
          <w:left w:val="single" w:sz="4" w:space="4" w:color="000000"/>
          <w:bottom w:val="single" w:sz="4" w:space="1" w:color="000000"/>
          <w:right w:val="single" w:sz="4" w:space="4" w:color="000000"/>
        </w:pBdr>
      </w:pPr>
      <w:r>
        <w:t>Né(e) le : ……………………….</w:t>
      </w:r>
      <w:r>
        <w:tab/>
      </w:r>
      <w:r>
        <w:tab/>
      </w:r>
      <w:r>
        <w:tab/>
        <w:t xml:space="preserve">        Classe : ……………………</w:t>
      </w:r>
      <w:proofErr w:type="gramStart"/>
      <w:r>
        <w:t>…….</w:t>
      </w:r>
      <w:proofErr w:type="gramEnd"/>
      <w:r>
        <w:t>.</w:t>
      </w:r>
    </w:p>
    <w:p w14:paraId="1D772F1C" w14:textId="77777777" w:rsidR="003E552F" w:rsidRDefault="003E552F"/>
    <w:p w14:paraId="005705FD" w14:textId="77777777" w:rsidR="003E552F" w:rsidRDefault="003E552F">
      <w:pPr>
        <w:widowControl/>
        <w:suppressAutoHyphens w:val="0"/>
        <w:spacing w:before="2" w:after="2"/>
        <w:rPr>
          <w:rFonts w:ascii="Times New Roman" w:eastAsia="Times New Roman" w:hAnsi="Times New Roman" w:cs="Times New Roman"/>
          <w:b/>
          <w:caps/>
          <w:sz w:val="28"/>
          <w:u w:val="single"/>
        </w:rPr>
      </w:pPr>
      <w:r>
        <w:rPr>
          <w:rFonts w:ascii="Times New Roman" w:eastAsia="Times New Roman" w:hAnsi="Times New Roman" w:cs="Times New Roman"/>
          <w:b/>
          <w:caps/>
          <w:sz w:val="28"/>
          <w:u w:val="single"/>
        </w:rPr>
        <w:t>Renseignements utiles pour la santé de l’enfant :</w:t>
      </w:r>
    </w:p>
    <w:p w14:paraId="258D72F5" w14:textId="77777777" w:rsidR="003E552F" w:rsidRDefault="003E552F">
      <w:pPr>
        <w:widowControl/>
        <w:suppressAutoHyphens w:val="0"/>
        <w:spacing w:before="2" w:after="2"/>
        <w:rPr>
          <w:rFonts w:ascii="Times New Roman" w:eastAsia="Times New Roman" w:hAnsi="Times New Roman" w:cs="Times New Roman"/>
        </w:rPr>
      </w:pPr>
    </w:p>
    <w:p w14:paraId="3E7FF5C0" w14:textId="77777777" w:rsidR="003E552F" w:rsidRDefault="003E552F">
      <w:pPr>
        <w:rPr>
          <w:b/>
          <w:bCs/>
        </w:rPr>
      </w:pPr>
      <w:r>
        <w:rPr>
          <w:b/>
          <w:bCs/>
          <w:caps/>
        </w:rPr>
        <w:t>Médecin traitant</w:t>
      </w:r>
      <w:r>
        <w:rPr>
          <w:b/>
          <w:bCs/>
        </w:rPr>
        <w:t xml:space="preserve"> :</w:t>
      </w:r>
    </w:p>
    <w:p w14:paraId="4E039952" w14:textId="77777777" w:rsidR="003E552F" w:rsidRDefault="003E552F">
      <w:pPr>
        <w:pBdr>
          <w:top w:val="single" w:sz="4" w:space="1" w:color="000000"/>
          <w:left w:val="single" w:sz="4" w:space="4" w:color="000000"/>
          <w:bottom w:val="single" w:sz="4" w:space="1" w:color="000000"/>
          <w:right w:val="single" w:sz="4" w:space="4" w:color="000000"/>
        </w:pBdr>
        <w:jc w:val="center"/>
      </w:pPr>
      <w:r>
        <w:t>Nom : ………………………………………………………………………</w:t>
      </w:r>
    </w:p>
    <w:p w14:paraId="7B1DBF12" w14:textId="77777777" w:rsidR="003E552F" w:rsidRDefault="003E552F">
      <w:pPr>
        <w:pBdr>
          <w:top w:val="single" w:sz="4" w:space="1" w:color="000000"/>
          <w:left w:val="single" w:sz="4" w:space="4" w:color="000000"/>
          <w:bottom w:val="single" w:sz="4" w:space="1" w:color="000000"/>
          <w:right w:val="single" w:sz="4" w:space="4" w:color="000000"/>
        </w:pBdr>
        <w:jc w:val="center"/>
      </w:pPr>
      <w:r>
        <w:t>Adresse : …………………………………………………………………</w:t>
      </w:r>
    </w:p>
    <w:p w14:paraId="3F37FF0A" w14:textId="77777777" w:rsidR="003E552F" w:rsidRDefault="003E552F">
      <w:pPr>
        <w:pBdr>
          <w:top w:val="single" w:sz="4" w:space="1" w:color="000000"/>
          <w:left w:val="single" w:sz="4" w:space="4" w:color="000000"/>
          <w:bottom w:val="single" w:sz="4" w:space="1" w:color="000000"/>
          <w:right w:val="single" w:sz="4" w:space="4" w:color="000000"/>
        </w:pBdr>
        <w:jc w:val="center"/>
      </w:pPr>
      <w:r>
        <w:t>Tél : …………………………………………………………………………</w:t>
      </w:r>
    </w:p>
    <w:p w14:paraId="623FF2E1" w14:textId="77777777" w:rsidR="003E552F" w:rsidRDefault="003E552F"/>
    <w:p w14:paraId="4A55902F" w14:textId="77777777" w:rsidR="003E552F" w:rsidRDefault="003E552F">
      <w:pPr>
        <w:pStyle w:val="NormalWeb"/>
        <w:spacing w:before="2" w:after="2"/>
        <w:rPr>
          <w:rFonts w:cs="Times New Roman"/>
          <w:b/>
        </w:rPr>
      </w:pPr>
      <w:r>
        <w:rPr>
          <w:rFonts w:cs="Times New Roman"/>
          <w:b/>
        </w:rPr>
        <w:t xml:space="preserve">INDICATIONS CONCERNANT LA SANTE DE L’ENFANT </w:t>
      </w:r>
    </w:p>
    <w:p w14:paraId="4F892ADF"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rPr>
      </w:pPr>
      <w:r>
        <w:rPr>
          <w:rFonts w:ascii="Times New Roman" w:eastAsia="Times New Roman" w:hAnsi="Times New Roman" w:cs="Times New Roman"/>
        </w:rPr>
        <w:t>Allergies : .......................................................................................................................................................</w:t>
      </w:r>
    </w:p>
    <w:p w14:paraId="5C3E9802"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rPr>
      </w:pPr>
      <w:r>
        <w:rPr>
          <w:rFonts w:ascii="Times New Roman" w:eastAsia="Times New Roman" w:hAnsi="Times New Roman" w:cs="Times New Roman"/>
        </w:rPr>
        <w:t>Maladie chronique : ............................................................................................................................</w:t>
      </w:r>
    </w:p>
    <w:p w14:paraId="685A6D40"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rPr>
      </w:pPr>
      <w:r>
        <w:rPr>
          <w:rFonts w:ascii="Times New Roman" w:eastAsia="Times New Roman" w:hAnsi="Times New Roman" w:cs="Times New Roman"/>
        </w:rPr>
        <w:t xml:space="preserve">Prise habituelle de médicaments : ....................................................................................................... </w:t>
      </w:r>
    </w:p>
    <w:p w14:paraId="701E18FF"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rPr>
      </w:pPr>
      <w:r>
        <w:rPr>
          <w:rFonts w:ascii="Times New Roman" w:eastAsia="Times New Roman" w:hAnsi="Times New Roman" w:cs="Times New Roman"/>
        </w:rPr>
        <w:t>Contre-indications de certains médicaments : .....................................................................................</w:t>
      </w:r>
    </w:p>
    <w:p w14:paraId="4DB1EC4A" w14:textId="77777777" w:rsidR="003E552F" w:rsidRDefault="003E552F">
      <w:pPr>
        <w:widowControl/>
        <w:pBdr>
          <w:top w:val="single" w:sz="4" w:space="1" w:color="000000"/>
          <w:left w:val="single" w:sz="4" w:space="4" w:color="000000"/>
          <w:bottom w:val="single" w:sz="4" w:space="1" w:color="000000"/>
          <w:right w:val="single" w:sz="4" w:space="4" w:color="000000"/>
        </w:pBdr>
        <w:suppressAutoHyphens w:val="0"/>
        <w:spacing w:before="2" w:after="2"/>
        <w:rPr>
          <w:rFonts w:ascii="Times New Roman" w:eastAsia="Times New Roman" w:hAnsi="Times New Roman" w:cs="Times New Roman"/>
        </w:rPr>
      </w:pPr>
      <w:r>
        <w:rPr>
          <w:rFonts w:ascii="Times New Roman" w:eastAsia="Times New Roman" w:hAnsi="Times New Roman" w:cs="Times New Roman"/>
        </w:rPr>
        <w:t>Remarques</w:t>
      </w:r>
      <w:r w:rsidR="00AF6A31">
        <w:rPr>
          <w:rFonts w:ascii="Times New Roman" w:eastAsia="Times New Roman" w:hAnsi="Times New Roman" w:cs="Times New Roman"/>
        </w:rPr>
        <w:t xml:space="preserve"> </w:t>
      </w:r>
      <w:r>
        <w:rPr>
          <w:rFonts w:ascii="Times New Roman" w:eastAsia="Times New Roman" w:hAnsi="Times New Roman" w:cs="Times New Roman"/>
        </w:rPr>
        <w:t>complémentaires : .................................................................................................................................................................................................................................................................................................</w:t>
      </w:r>
    </w:p>
    <w:p w14:paraId="3DC2C440" w14:textId="77777777" w:rsidR="003E552F" w:rsidRDefault="003E552F">
      <w:pPr>
        <w:jc w:val="center"/>
        <w:rPr>
          <w:b/>
          <w:sz w:val="28"/>
          <w:u w:val="single"/>
        </w:rPr>
      </w:pPr>
    </w:p>
    <w:p w14:paraId="73EF9E45" w14:textId="77777777" w:rsidR="003E552F" w:rsidRDefault="003E552F">
      <w:pPr>
        <w:jc w:val="center"/>
        <w:rPr>
          <w:b/>
          <w:sz w:val="28"/>
          <w:u w:val="single"/>
        </w:rPr>
      </w:pPr>
      <w:r>
        <w:rPr>
          <w:b/>
          <w:sz w:val="28"/>
          <w:u w:val="single"/>
        </w:rPr>
        <w:t>Délégation pour intervention de santé</w:t>
      </w:r>
    </w:p>
    <w:p w14:paraId="4A97A0CC" w14:textId="77777777" w:rsidR="003E552F" w:rsidRDefault="003E552F"/>
    <w:p w14:paraId="360082F5" w14:textId="77777777" w:rsidR="003E552F" w:rsidRDefault="003E552F">
      <w:pPr>
        <w:pBdr>
          <w:top w:val="single" w:sz="4" w:space="1" w:color="000000"/>
          <w:left w:val="single" w:sz="4" w:space="4" w:color="000000"/>
          <w:bottom w:val="single" w:sz="4" w:space="1" w:color="000000"/>
          <w:right w:val="single" w:sz="4" w:space="4" w:color="000000"/>
        </w:pBdr>
      </w:pPr>
      <w:r>
        <w:tab/>
        <w:t>Je soussigné(e), Nom ………………………………………Prénom ………………….</w:t>
      </w:r>
    </w:p>
    <w:p w14:paraId="4CACCA78" w14:textId="77777777" w:rsidR="003E552F" w:rsidRDefault="003E552F">
      <w:pPr>
        <w:pBdr>
          <w:top w:val="single" w:sz="4" w:space="1" w:color="000000"/>
          <w:left w:val="single" w:sz="4" w:space="4" w:color="000000"/>
          <w:bottom w:val="single" w:sz="4" w:space="1" w:color="000000"/>
          <w:right w:val="single" w:sz="4" w:space="4" w:color="000000"/>
        </w:pBdr>
        <w:jc w:val="both"/>
      </w:pPr>
      <w:r>
        <w:t>Père, mère, tuteur représentant légal donne l’autorisation au Chef d’Etablissement du Saint-Sacrement de faire procéder à l’hospitalisation ou faire pratiquer tous soins urgents pour mon enfant dans le centre hospitalier nommé ci-dessous ou au plus proche si aucun n’est désigné.</w:t>
      </w:r>
    </w:p>
    <w:p w14:paraId="1BE032CA" w14:textId="77777777" w:rsidR="003E552F" w:rsidRDefault="003E552F">
      <w:pPr>
        <w:pBdr>
          <w:top w:val="single" w:sz="4" w:space="1" w:color="000000"/>
          <w:left w:val="single" w:sz="4" w:space="4" w:color="000000"/>
          <w:bottom w:val="single" w:sz="4" w:space="1" w:color="000000"/>
          <w:right w:val="single" w:sz="4" w:space="4" w:color="000000"/>
        </w:pBdr>
      </w:pPr>
      <w:r>
        <w:tab/>
        <w:t xml:space="preserve">Cette autorisation vaut s’il est </w:t>
      </w:r>
      <w:proofErr w:type="gramStart"/>
      <w:r>
        <w:t>impossible  -</w:t>
      </w:r>
      <w:proofErr w:type="gramEnd"/>
      <w:r>
        <w:t xml:space="preserve"> de me joindre ou joindre mon conjoint</w:t>
      </w:r>
    </w:p>
    <w:p w14:paraId="03093705" w14:textId="77777777" w:rsidR="003E552F" w:rsidRDefault="003E552F">
      <w:pPr>
        <w:pBdr>
          <w:top w:val="single" w:sz="4" w:space="1" w:color="000000"/>
          <w:left w:val="single" w:sz="4" w:space="4" w:color="000000"/>
          <w:bottom w:val="single" w:sz="4" w:space="1" w:color="000000"/>
          <w:right w:val="single" w:sz="4" w:space="4" w:color="000000"/>
        </w:pBdr>
      </w:pPr>
      <w:r>
        <w:t xml:space="preserve">                                                                                               - de joindre mon médecin de famille.</w:t>
      </w:r>
    </w:p>
    <w:p w14:paraId="139060CF" w14:textId="77777777" w:rsidR="003E552F" w:rsidRDefault="003E552F">
      <w:pPr>
        <w:pBdr>
          <w:top w:val="single" w:sz="4" w:space="1" w:color="000000"/>
          <w:left w:val="single" w:sz="4" w:space="4" w:color="000000"/>
          <w:bottom w:val="single" w:sz="4" w:space="1" w:color="000000"/>
          <w:right w:val="single" w:sz="4" w:space="4" w:color="000000"/>
        </w:pBdr>
        <w:rPr>
          <w:rFonts w:ascii="Times New Roman" w:hAnsi="Times New Roman"/>
        </w:rPr>
      </w:pPr>
      <w:r>
        <w:rPr>
          <w:rFonts w:ascii="Times New Roman" w:hAnsi="Times New Roman"/>
        </w:rPr>
        <w:t>En cas de nécessité, vers quel hôpital se porte votre choix ? ..........................................................</w:t>
      </w:r>
    </w:p>
    <w:p w14:paraId="24DE9C33" w14:textId="77777777" w:rsidR="003E552F" w:rsidRDefault="003E552F">
      <w:pPr>
        <w:pStyle w:val="Corpsdetexte"/>
        <w:jc w:val="center"/>
        <w:rPr>
          <w:b/>
          <w:sz w:val="28"/>
          <w:u w:val="single"/>
        </w:rPr>
      </w:pPr>
    </w:p>
    <w:p w14:paraId="0B1B2773" w14:textId="77777777" w:rsidR="003E552F" w:rsidRDefault="003E552F">
      <w:pPr>
        <w:pStyle w:val="Corpsdetexte"/>
        <w:jc w:val="center"/>
        <w:rPr>
          <w:b/>
          <w:sz w:val="28"/>
          <w:u w:val="single"/>
        </w:rPr>
      </w:pPr>
      <w:r>
        <w:rPr>
          <w:b/>
          <w:sz w:val="28"/>
          <w:u w:val="single"/>
        </w:rPr>
        <w:t>Votre adresse complète</w:t>
      </w:r>
    </w:p>
    <w:p w14:paraId="2BC50EDE" w14:textId="77777777" w:rsidR="003E552F" w:rsidRDefault="003E552F">
      <w:pPr>
        <w:pBdr>
          <w:top w:val="single" w:sz="4" w:space="1" w:color="000000"/>
          <w:left w:val="single" w:sz="4" w:space="4" w:color="000000"/>
          <w:bottom w:val="single" w:sz="4" w:space="1" w:color="000000"/>
          <w:right w:val="single" w:sz="4" w:space="4" w:color="000000"/>
        </w:pBdr>
      </w:pPr>
      <w:r>
        <w:t>NOM</w:t>
      </w:r>
      <w:proofErr w:type="gramStart"/>
      <w:r>
        <w:t> :…</w:t>
      </w:r>
      <w:proofErr w:type="gramEnd"/>
      <w:r>
        <w:t>……………………………………</w:t>
      </w:r>
      <w:proofErr w:type="gramStart"/>
      <w:r>
        <w:t>…….</w:t>
      </w:r>
      <w:proofErr w:type="gramEnd"/>
      <w:r>
        <w:t>. Prénom : ……………………………….</w:t>
      </w:r>
    </w:p>
    <w:p w14:paraId="41D814F1" w14:textId="77777777" w:rsidR="003E552F" w:rsidRDefault="003E552F">
      <w:pPr>
        <w:pBdr>
          <w:top w:val="single" w:sz="4" w:space="1" w:color="000000"/>
          <w:left w:val="single" w:sz="4" w:space="4" w:color="000000"/>
          <w:bottom w:val="single" w:sz="4" w:space="1" w:color="000000"/>
          <w:right w:val="single" w:sz="4" w:space="4" w:color="000000"/>
        </w:pBdr>
      </w:pPr>
      <w:r>
        <w:t>Rue, lieu-dit</w:t>
      </w:r>
      <w:proofErr w:type="gramStart"/>
      <w:r>
        <w:t> :…</w:t>
      </w:r>
      <w:proofErr w:type="gramEnd"/>
      <w:r>
        <w:t>………………………………………………………………………………</w:t>
      </w:r>
    </w:p>
    <w:p w14:paraId="19A84788" w14:textId="77777777" w:rsidR="003E552F" w:rsidRDefault="003E552F">
      <w:pPr>
        <w:pBdr>
          <w:top w:val="single" w:sz="4" w:space="1" w:color="000000"/>
          <w:left w:val="single" w:sz="4" w:space="4" w:color="000000"/>
          <w:bottom w:val="single" w:sz="4" w:space="1" w:color="000000"/>
          <w:right w:val="single" w:sz="4" w:space="4" w:color="000000"/>
        </w:pBdr>
      </w:pPr>
      <w:r>
        <w:t>Code postal : ………………………</w:t>
      </w:r>
      <w:proofErr w:type="gramStart"/>
      <w:r>
        <w:t>…….</w:t>
      </w:r>
      <w:proofErr w:type="gramEnd"/>
      <w:r>
        <w:t>. Ville : ……………………………………</w:t>
      </w:r>
      <w:proofErr w:type="gramStart"/>
      <w:r>
        <w:t>…….</w:t>
      </w:r>
      <w:proofErr w:type="gramEnd"/>
      <w:r>
        <w:t>.</w:t>
      </w:r>
    </w:p>
    <w:p w14:paraId="67CCE80C" w14:textId="77777777" w:rsidR="003E552F" w:rsidRDefault="003E552F">
      <w:pPr>
        <w:pBdr>
          <w:top w:val="single" w:sz="4" w:space="1" w:color="000000"/>
          <w:left w:val="single" w:sz="4" w:space="4" w:color="000000"/>
          <w:bottom w:val="single" w:sz="4" w:space="1" w:color="000000"/>
          <w:right w:val="single" w:sz="4" w:space="4" w:color="000000"/>
        </w:pBdr>
      </w:pPr>
      <w:r>
        <w:t xml:space="preserve">N° de </w:t>
      </w:r>
      <w:proofErr w:type="gramStart"/>
      <w:r>
        <w:t>sécurité social :…</w:t>
      </w:r>
      <w:proofErr w:type="gramEnd"/>
      <w:r>
        <w:t>…………………………………………………………</w:t>
      </w:r>
    </w:p>
    <w:p w14:paraId="3AEF04AD" w14:textId="77777777" w:rsidR="003E552F" w:rsidRDefault="003E552F">
      <w:pPr>
        <w:pBdr>
          <w:top w:val="single" w:sz="4" w:space="1" w:color="000000"/>
          <w:left w:val="single" w:sz="4" w:space="4" w:color="000000"/>
          <w:bottom w:val="single" w:sz="4" w:space="1" w:color="000000"/>
          <w:right w:val="single" w:sz="4" w:space="4" w:color="000000"/>
        </w:pBdr>
      </w:pPr>
      <w:r>
        <w:rPr>
          <w:rFonts w:ascii="Times New Roman" w:hAnsi="Times New Roman"/>
        </w:rPr>
        <w:t>Pour les personnes bénéficiaires du C.M.U, merci de joindre une copie de l’attestation</w:t>
      </w:r>
      <w:r>
        <w:tab/>
      </w:r>
      <w:r>
        <w:tab/>
      </w:r>
    </w:p>
    <w:p w14:paraId="7E934566" w14:textId="77777777" w:rsidR="003E552F" w:rsidRDefault="003E552F"/>
    <w:p w14:paraId="72DA511D" w14:textId="77777777" w:rsidR="003E552F" w:rsidRDefault="003E552F">
      <w:r>
        <w:t>Fait à…………………………… le…………………</w:t>
      </w:r>
      <w:proofErr w:type="gramStart"/>
      <w:r>
        <w:t>…….</w:t>
      </w:r>
      <w:proofErr w:type="gramEnd"/>
      <w:r>
        <w:t>.                                                                          Signature</w:t>
      </w:r>
    </w:p>
    <w:p w14:paraId="3C66B780" w14:textId="77777777" w:rsidR="003E552F" w:rsidRDefault="003E552F">
      <w:pPr>
        <w:rPr>
          <w:sz w:val="20"/>
        </w:rPr>
      </w:pPr>
    </w:p>
    <w:p w14:paraId="4B9A8DFA" w14:textId="77777777" w:rsidR="003E552F" w:rsidRDefault="003E552F">
      <w:pPr>
        <w:rPr>
          <w:sz w:val="20"/>
        </w:rPr>
      </w:pPr>
    </w:p>
    <w:p w14:paraId="03459FEB" w14:textId="77777777" w:rsidR="003E552F" w:rsidRDefault="003E552F">
      <w:pPr>
        <w:rPr>
          <w:sz w:val="20"/>
        </w:rPr>
      </w:pPr>
    </w:p>
    <w:p w14:paraId="2FD74119" w14:textId="4F1E06A7" w:rsidR="003E552F" w:rsidRPr="001C450F" w:rsidRDefault="003E552F" w:rsidP="001C450F">
      <w:pPr>
        <w:pStyle w:val="Corpsdetexte"/>
        <w:rPr>
          <w:sz w:val="20"/>
        </w:rPr>
      </w:pPr>
      <w:r>
        <w:rPr>
          <w:sz w:val="20"/>
        </w:rPr>
        <w:t xml:space="preserve">N° de téléphone ou l’on puisse s’adresser de jour et de nuit (pendant des séjours à l’extérieur de l’Etablissement) : </w:t>
      </w:r>
      <w:r>
        <w:t>N° : …………………………………………………………………………………………………………………………………………………</w:t>
      </w:r>
    </w:p>
    <w:p w14:paraId="6FE9171F" w14:textId="77777777" w:rsidR="003E552F" w:rsidRDefault="003E552F">
      <w:pPr>
        <w:pStyle w:val="NormalWeb"/>
        <w:pBdr>
          <w:top w:val="single" w:sz="4" w:space="1" w:color="000000"/>
          <w:left w:val="single" w:sz="4" w:space="4" w:color="000000"/>
          <w:bottom w:val="single" w:sz="4" w:space="1" w:color="000000"/>
          <w:right w:val="single" w:sz="4" w:space="4" w:color="000000"/>
        </w:pBdr>
        <w:shd w:val="clear" w:color="auto" w:fill="D99594"/>
        <w:spacing w:before="2" w:after="2"/>
        <w:jc w:val="center"/>
        <w:rPr>
          <w:rFonts w:ascii="Cambria" w:hAnsi="Cambria"/>
          <w:b/>
          <w:caps/>
          <w:sz w:val="36"/>
        </w:rPr>
      </w:pPr>
      <w:r>
        <w:rPr>
          <w:rFonts w:ascii="Cambria" w:hAnsi="Cambria"/>
          <w:b/>
          <w:caps/>
          <w:sz w:val="36"/>
        </w:rPr>
        <w:lastRenderedPageBreak/>
        <w:t>Autorisation de diffusion d’images</w:t>
      </w:r>
    </w:p>
    <w:p w14:paraId="5C29058F" w14:textId="77777777" w:rsidR="003E552F" w:rsidRDefault="003E552F">
      <w:pPr>
        <w:pStyle w:val="NormalWeb"/>
        <w:shd w:val="clear" w:color="auto" w:fill="FFFFFF"/>
        <w:spacing w:before="2" w:after="2"/>
        <w:rPr>
          <w:rFonts w:ascii="Cambria" w:hAnsi="Cambria"/>
          <w:b/>
          <w:sz w:val="36"/>
          <w:u w:val="single"/>
        </w:rPr>
      </w:pPr>
    </w:p>
    <w:p w14:paraId="2CC71E2F" w14:textId="77777777" w:rsidR="003E552F" w:rsidRDefault="003E552F">
      <w:pPr>
        <w:pStyle w:val="NormalWeb"/>
        <w:shd w:val="clear" w:color="auto" w:fill="FFFFFF"/>
        <w:spacing w:before="2" w:after="2"/>
        <w:jc w:val="both"/>
        <w:rPr>
          <w:rFonts w:cs="Times New Roman"/>
        </w:rPr>
      </w:pPr>
      <w:r>
        <w:rPr>
          <w:rFonts w:cs="Times New Roman"/>
          <w:sz w:val="28"/>
          <w:szCs w:val="28"/>
        </w:rPr>
        <w:t xml:space="preserve">Je soussigné, NOM : </w:t>
      </w:r>
      <w:r>
        <w:rPr>
          <w:rFonts w:cs="Times New Roman"/>
        </w:rPr>
        <w:t xml:space="preserve">................................................................ </w:t>
      </w:r>
      <w:r>
        <w:rPr>
          <w:rFonts w:cs="Times New Roman"/>
          <w:sz w:val="28"/>
          <w:szCs w:val="28"/>
        </w:rPr>
        <w:t xml:space="preserve">Prénom : </w:t>
      </w:r>
      <w:r>
        <w:rPr>
          <w:rFonts w:cs="Times New Roman"/>
        </w:rPr>
        <w:t xml:space="preserve">................................................. </w:t>
      </w:r>
    </w:p>
    <w:p w14:paraId="6DDDC5BE" w14:textId="77777777" w:rsidR="003E552F" w:rsidRDefault="003E552F">
      <w:pPr>
        <w:pStyle w:val="NormalWeb"/>
        <w:shd w:val="clear" w:color="auto" w:fill="FFFFFF"/>
        <w:spacing w:before="2" w:after="2"/>
        <w:jc w:val="both"/>
        <w:rPr>
          <w:rFonts w:cs="Times New Roman"/>
        </w:rPr>
      </w:pPr>
      <w:r>
        <w:rPr>
          <w:rFonts w:cs="Times New Roman"/>
          <w:sz w:val="28"/>
          <w:szCs w:val="28"/>
        </w:rPr>
        <w:t xml:space="preserve">Demeurant : </w:t>
      </w:r>
      <w:r>
        <w:rPr>
          <w:rFonts w:cs="Times New Roman"/>
        </w:rPr>
        <w:t xml:space="preserve">.................................................................................................................................................... </w:t>
      </w:r>
    </w:p>
    <w:p w14:paraId="6FF7ED9A" w14:textId="77777777" w:rsidR="003E552F" w:rsidRDefault="003E552F">
      <w:pPr>
        <w:pStyle w:val="NormalWeb"/>
        <w:shd w:val="clear" w:color="auto" w:fill="FFFFFF"/>
        <w:spacing w:before="2" w:after="2"/>
        <w:jc w:val="both"/>
        <w:rPr>
          <w:rFonts w:cs="Times New Roman"/>
        </w:rPr>
      </w:pPr>
      <w:r>
        <w:rPr>
          <w:rFonts w:cs="Times New Roman"/>
          <w:sz w:val="28"/>
          <w:szCs w:val="28"/>
        </w:rPr>
        <w:t xml:space="preserve">Code postal : </w:t>
      </w:r>
      <w:r>
        <w:rPr>
          <w:rFonts w:cs="Times New Roman"/>
        </w:rPr>
        <w:t xml:space="preserve">........................... </w:t>
      </w:r>
      <w:r>
        <w:rPr>
          <w:rFonts w:cs="Times New Roman"/>
          <w:sz w:val="28"/>
          <w:szCs w:val="28"/>
        </w:rPr>
        <w:t xml:space="preserve">Commune : </w:t>
      </w:r>
      <w:r>
        <w:rPr>
          <w:rFonts w:cs="Times New Roman"/>
        </w:rPr>
        <w:t xml:space="preserve">............................................................................................... </w:t>
      </w:r>
    </w:p>
    <w:p w14:paraId="15631639" w14:textId="77777777" w:rsidR="003E552F" w:rsidRDefault="003E552F">
      <w:pPr>
        <w:pStyle w:val="NormalWeb"/>
        <w:shd w:val="clear" w:color="auto" w:fill="FFFFFF"/>
        <w:spacing w:before="2" w:after="2"/>
        <w:rPr>
          <w:rFonts w:cs="Times New Roman"/>
        </w:rPr>
      </w:pPr>
    </w:p>
    <w:p w14:paraId="15584421" w14:textId="77777777" w:rsidR="003E552F" w:rsidRDefault="003E552F">
      <w:pPr>
        <w:pStyle w:val="NormalWeb"/>
        <w:shd w:val="clear" w:color="auto" w:fill="FFFFFF"/>
        <w:spacing w:before="2" w:after="2"/>
        <w:rPr>
          <w:rFonts w:cs="Times New Roman"/>
          <w:sz w:val="28"/>
          <w:szCs w:val="28"/>
        </w:rPr>
      </w:pPr>
      <w:r>
        <w:rPr>
          <w:rFonts w:cs="Times New Roman"/>
          <w:sz w:val="28"/>
          <w:szCs w:val="28"/>
        </w:rPr>
        <w:t xml:space="preserve">Père*, mère*, tuteur légal* de l’élève : </w:t>
      </w:r>
    </w:p>
    <w:p w14:paraId="763A5B09" w14:textId="77777777" w:rsidR="003E552F" w:rsidRDefault="003E552F">
      <w:pPr>
        <w:pStyle w:val="NormalWeb"/>
        <w:shd w:val="clear" w:color="auto" w:fill="FFFFFF"/>
        <w:spacing w:before="2" w:after="2"/>
        <w:rPr>
          <w:rFonts w:ascii="Times" w:hAnsi="Times" w:cs="Times New Roman"/>
          <w:sz w:val="20"/>
          <w:szCs w:val="20"/>
        </w:rPr>
      </w:pPr>
    </w:p>
    <w:p w14:paraId="37C35930" w14:textId="77777777" w:rsidR="003E552F" w:rsidRDefault="003E552F">
      <w:pPr>
        <w:widowControl/>
        <w:shd w:val="clear" w:color="auto" w:fill="FFFFFF"/>
        <w:suppressAutoHyphens w:val="0"/>
        <w:spacing w:before="2" w:after="2"/>
        <w:rPr>
          <w:rFonts w:ascii="Times New Roman" w:eastAsia="Times New Roman" w:hAnsi="Times New Roman" w:cs="Times New Roman"/>
        </w:rPr>
      </w:pPr>
      <w:r>
        <w:rPr>
          <w:rFonts w:ascii="Times New Roman" w:eastAsia="Times New Roman" w:hAnsi="Times New Roman" w:cs="Times New Roman"/>
          <w:b/>
          <w:sz w:val="28"/>
          <w:szCs w:val="28"/>
        </w:rPr>
        <w:t>NOM et Prénom de l’enfant :</w:t>
      </w:r>
      <w:r>
        <w:rPr>
          <w:rFonts w:ascii="Times New Roman" w:eastAsia="Times New Roman" w:hAnsi="Times New Roman" w:cs="Times New Roman"/>
          <w:sz w:val="28"/>
          <w:szCs w:val="28"/>
        </w:rPr>
        <w:t xml:space="preserve"> </w:t>
      </w:r>
      <w:r>
        <w:rPr>
          <w:rFonts w:ascii="Times New Roman" w:eastAsia="Times New Roman" w:hAnsi="Times New Roman" w:cs="Times New Roman"/>
        </w:rPr>
        <w:t xml:space="preserve">............................................................................................................... </w:t>
      </w:r>
    </w:p>
    <w:p w14:paraId="5C415616" w14:textId="77777777" w:rsidR="003E552F" w:rsidRDefault="003E552F">
      <w:pPr>
        <w:widowControl/>
        <w:shd w:val="clear" w:color="auto" w:fill="FFFFFF"/>
        <w:suppressAutoHyphens w:val="0"/>
        <w:spacing w:before="2" w:after="2"/>
        <w:rPr>
          <w:rFonts w:ascii="Times New Roman" w:eastAsia="Times New Roman" w:hAnsi="Times New Roman" w:cs="Times New Roman"/>
        </w:rPr>
      </w:pPr>
    </w:p>
    <w:p w14:paraId="5190670D" w14:textId="77777777" w:rsidR="003E552F" w:rsidRDefault="003E552F">
      <w:pPr>
        <w:widowControl/>
        <w:numPr>
          <w:ilvl w:val="0"/>
          <w:numId w:val="19"/>
        </w:numPr>
        <w:shd w:val="clear" w:color="auto" w:fill="FFFFFF"/>
        <w:suppressAutoHyphens w:val="0"/>
        <w:spacing w:before="2" w:after="2"/>
        <w:jc w:val="both"/>
        <w:rPr>
          <w:rFonts w:ascii="Times New Roman" w:eastAsia="Times New Roman" w:hAnsi="Times New Roman" w:cs="Times New Roman"/>
        </w:rPr>
      </w:pPr>
      <w:r>
        <w:rPr>
          <w:rFonts w:ascii="Times New Roman" w:eastAsia="Times New Roman" w:hAnsi="Times New Roman" w:cs="Times New Roman"/>
        </w:rPr>
        <w:t>Autorise mon enfant à être sur la photo de classe</w:t>
      </w:r>
    </w:p>
    <w:p w14:paraId="2BCE4E7E" w14:textId="77777777" w:rsidR="003E552F" w:rsidRDefault="003E552F">
      <w:pPr>
        <w:widowControl/>
        <w:shd w:val="clear" w:color="auto" w:fill="FFFFFF"/>
        <w:suppressAutoHyphens w:val="0"/>
        <w:spacing w:before="2" w:after="2"/>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24A5F96A" w14:textId="77777777" w:rsidR="003E552F" w:rsidRDefault="003E552F">
      <w:pPr>
        <w:widowControl/>
        <w:numPr>
          <w:ilvl w:val="0"/>
          <w:numId w:val="19"/>
        </w:numPr>
        <w:shd w:val="clear" w:color="auto" w:fill="FFFFFF"/>
        <w:suppressAutoHyphens w:val="0"/>
        <w:spacing w:before="2" w:after="2"/>
        <w:jc w:val="both"/>
        <w:rPr>
          <w:rFonts w:ascii="Times New Roman" w:eastAsia="Times New Roman" w:hAnsi="Times New Roman" w:cs="Times New Roman"/>
        </w:rPr>
      </w:pPr>
      <w:r>
        <w:rPr>
          <w:rFonts w:ascii="Times New Roman" w:eastAsia="Times New Roman" w:hAnsi="Times New Roman" w:cs="Times New Roman"/>
        </w:rPr>
        <w:t xml:space="preserve">N’autorise pas mon enfant à être sur la photo de classe </w:t>
      </w:r>
    </w:p>
    <w:p w14:paraId="0E5E0F7C" w14:textId="77777777" w:rsidR="003E552F" w:rsidRDefault="003E552F">
      <w:pPr>
        <w:widowControl/>
        <w:shd w:val="clear" w:color="auto" w:fill="FFFFFF"/>
        <w:suppressAutoHyphens w:val="0"/>
        <w:spacing w:before="2" w:after="2"/>
        <w:ind w:left="720"/>
        <w:jc w:val="both"/>
        <w:rPr>
          <w:rFonts w:ascii="Times" w:eastAsia="Times New Roman" w:hAnsi="Times" w:cs="Times New Roman"/>
          <w:sz w:val="20"/>
          <w:szCs w:val="20"/>
        </w:rPr>
      </w:pPr>
    </w:p>
    <w:p w14:paraId="4984AF75" w14:textId="77777777" w:rsidR="003E552F" w:rsidRDefault="00AF6A31">
      <w:pPr>
        <w:widowControl/>
        <w:numPr>
          <w:ilvl w:val="0"/>
          <w:numId w:val="19"/>
        </w:numPr>
        <w:shd w:val="clear" w:color="auto" w:fill="FFFFFF"/>
        <w:suppressAutoHyphens w:val="0"/>
        <w:spacing w:before="2" w:after="2"/>
        <w:jc w:val="both"/>
        <w:rPr>
          <w:rFonts w:ascii="Times New Roman" w:eastAsia="Times New Roman" w:hAnsi="Times New Roman" w:cs="Times New Roman"/>
        </w:rPr>
      </w:pPr>
      <w:r>
        <w:rPr>
          <w:rFonts w:ascii="Times New Roman" w:eastAsia="Times New Roman" w:hAnsi="Times New Roman" w:cs="Times New Roman"/>
        </w:rPr>
        <w:t>A</w:t>
      </w:r>
      <w:r w:rsidR="003E552F">
        <w:rPr>
          <w:rFonts w:ascii="Times New Roman" w:eastAsia="Times New Roman" w:hAnsi="Times New Roman" w:cs="Times New Roman"/>
        </w:rPr>
        <w:t>utorise l’établissement à prendre mon enfant en photo lors de spectacle ou travaux collectifs</w:t>
      </w:r>
      <w:r>
        <w:rPr>
          <w:rFonts w:ascii="Times New Roman" w:eastAsia="Times New Roman" w:hAnsi="Times New Roman" w:cs="Times New Roman"/>
        </w:rPr>
        <w:t>.</w:t>
      </w:r>
      <w:r w:rsidR="003E552F">
        <w:rPr>
          <w:rFonts w:ascii="Times New Roman" w:eastAsia="Times New Roman" w:hAnsi="Times New Roman" w:cs="Times New Roman"/>
        </w:rPr>
        <w:br/>
        <w:t>Ces photos resteront internes à l’école et figureront peut-être dans le journal du collège ou sur le site de l’établissement.</w:t>
      </w:r>
    </w:p>
    <w:p w14:paraId="024C0A2D" w14:textId="77777777" w:rsidR="003E552F" w:rsidRDefault="003E552F">
      <w:pPr>
        <w:widowControl/>
        <w:shd w:val="clear" w:color="auto" w:fill="FFFFFF"/>
        <w:suppressAutoHyphens w:val="0"/>
        <w:spacing w:before="2" w:after="2"/>
        <w:jc w:val="both"/>
        <w:rPr>
          <w:rFonts w:ascii="Times New Roman" w:eastAsia="Times New Roman" w:hAnsi="Times New Roman" w:cs="Times New Roman"/>
        </w:rPr>
      </w:pPr>
    </w:p>
    <w:p w14:paraId="3A2F1EB0" w14:textId="77777777" w:rsidR="003E552F" w:rsidRDefault="003E552F">
      <w:pPr>
        <w:widowControl/>
        <w:numPr>
          <w:ilvl w:val="0"/>
          <w:numId w:val="19"/>
        </w:numPr>
        <w:shd w:val="clear" w:color="auto" w:fill="FFFFFF"/>
        <w:suppressAutoHyphens w:val="0"/>
        <w:spacing w:before="2" w:after="2"/>
        <w:jc w:val="both"/>
        <w:rPr>
          <w:rFonts w:ascii="Times New Roman" w:eastAsia="Times New Roman" w:hAnsi="Times New Roman" w:cs="Times New Roman"/>
        </w:rPr>
      </w:pPr>
      <w:proofErr w:type="gramStart"/>
      <w:r>
        <w:rPr>
          <w:rFonts w:ascii="Times New Roman" w:eastAsia="Times New Roman" w:hAnsi="Times New Roman" w:cs="Times New Roman"/>
        </w:rPr>
        <w:t>n’autorise</w:t>
      </w:r>
      <w:proofErr w:type="gramEnd"/>
      <w:r>
        <w:rPr>
          <w:rFonts w:ascii="Times New Roman" w:eastAsia="Times New Roman" w:hAnsi="Times New Roman" w:cs="Times New Roman"/>
        </w:rPr>
        <w:t xml:space="preserve"> pas l’établissement à prendre mon enfant en photos </w:t>
      </w:r>
    </w:p>
    <w:p w14:paraId="3CB92493" w14:textId="77777777" w:rsidR="003E552F" w:rsidRDefault="003E552F">
      <w:pPr>
        <w:widowControl/>
        <w:shd w:val="clear" w:color="auto" w:fill="FFFFFF"/>
        <w:suppressAutoHyphens w:val="0"/>
        <w:spacing w:before="2" w:after="2"/>
        <w:jc w:val="both"/>
        <w:rPr>
          <w:rFonts w:ascii="Times New Roman" w:eastAsia="Times New Roman" w:hAnsi="Times New Roman" w:cs="Times New Roman"/>
        </w:rPr>
      </w:pPr>
    </w:p>
    <w:p w14:paraId="25BCF5B1" w14:textId="77777777" w:rsidR="003E552F" w:rsidRDefault="003E552F">
      <w:pPr>
        <w:widowControl/>
        <w:numPr>
          <w:ilvl w:val="0"/>
          <w:numId w:val="19"/>
        </w:numPr>
        <w:shd w:val="clear" w:color="auto" w:fill="FFFFFF"/>
        <w:suppressAutoHyphens w:val="0"/>
        <w:spacing w:before="2" w:after="2"/>
        <w:jc w:val="both"/>
        <w:rPr>
          <w:rFonts w:ascii="Times New Roman" w:eastAsia="Times New Roman" w:hAnsi="Times New Roman" w:cs="Times New Roman"/>
        </w:rPr>
      </w:pPr>
      <w:proofErr w:type="gramStart"/>
      <w:r>
        <w:rPr>
          <w:rFonts w:ascii="Times New Roman" w:eastAsia="Times New Roman" w:hAnsi="Times New Roman" w:cs="Times New Roman"/>
        </w:rPr>
        <w:t>accepte</w:t>
      </w:r>
      <w:proofErr w:type="gramEnd"/>
      <w:r>
        <w:rPr>
          <w:rFonts w:ascii="Times New Roman" w:eastAsia="Times New Roman" w:hAnsi="Times New Roman" w:cs="Times New Roman"/>
        </w:rPr>
        <w:t xml:space="preserve"> que la photo de mon enfant, photographié avec sa classe passe dans un journal de presse locale</w:t>
      </w:r>
    </w:p>
    <w:p w14:paraId="5D2A5C6B" w14:textId="77777777" w:rsidR="003E552F" w:rsidRDefault="003E552F">
      <w:pPr>
        <w:widowControl/>
        <w:shd w:val="clear" w:color="auto" w:fill="FFFFFF"/>
        <w:suppressAutoHyphens w:val="0"/>
        <w:spacing w:before="2" w:after="2"/>
        <w:jc w:val="both"/>
        <w:rPr>
          <w:rFonts w:ascii="Times New Roman" w:eastAsia="Times New Roman" w:hAnsi="Times New Roman" w:cs="Times New Roman"/>
        </w:rPr>
      </w:pPr>
    </w:p>
    <w:p w14:paraId="3D285BE6" w14:textId="77777777" w:rsidR="003E552F" w:rsidRDefault="003E552F">
      <w:pPr>
        <w:widowControl/>
        <w:numPr>
          <w:ilvl w:val="0"/>
          <w:numId w:val="19"/>
        </w:numPr>
        <w:shd w:val="clear" w:color="auto" w:fill="FFFFFF"/>
        <w:suppressAutoHyphens w:val="0"/>
        <w:spacing w:before="2" w:after="2"/>
        <w:jc w:val="both"/>
        <w:rPr>
          <w:rFonts w:ascii="Times New Roman" w:eastAsia="Times New Roman" w:hAnsi="Times New Roman" w:cs="Times New Roman"/>
        </w:rPr>
      </w:pPr>
      <w:proofErr w:type="gramStart"/>
      <w:r>
        <w:rPr>
          <w:rFonts w:ascii="Times New Roman" w:eastAsia="Times New Roman" w:hAnsi="Times New Roman" w:cs="Times New Roman"/>
        </w:rPr>
        <w:t>refuse</w:t>
      </w:r>
      <w:proofErr w:type="gramEnd"/>
      <w:r>
        <w:rPr>
          <w:rFonts w:ascii="Times New Roman" w:eastAsia="Times New Roman" w:hAnsi="Times New Roman" w:cs="Times New Roman"/>
        </w:rPr>
        <w:t xml:space="preserve"> que la photo de mon enfant, photographié avec sa classe passe dans un journal de presse locale </w:t>
      </w:r>
    </w:p>
    <w:p w14:paraId="505A5707" w14:textId="77777777" w:rsidR="003E552F" w:rsidRDefault="003E552F">
      <w:pPr>
        <w:widowControl/>
        <w:shd w:val="clear" w:color="auto" w:fill="FFFFFF"/>
        <w:suppressAutoHyphens w:val="0"/>
        <w:spacing w:before="2" w:after="2"/>
        <w:jc w:val="both"/>
        <w:rPr>
          <w:rFonts w:ascii="Times New Roman" w:eastAsia="Times New Roman" w:hAnsi="Times New Roman" w:cs="Times New Roman"/>
        </w:rPr>
      </w:pPr>
    </w:p>
    <w:p w14:paraId="34C98488" w14:textId="77777777" w:rsidR="003E552F" w:rsidRDefault="003E552F">
      <w:pPr>
        <w:widowControl/>
        <w:numPr>
          <w:ilvl w:val="0"/>
          <w:numId w:val="19"/>
        </w:numPr>
        <w:shd w:val="clear" w:color="auto" w:fill="FFFFFF"/>
        <w:suppressAutoHyphens w:val="0"/>
        <w:spacing w:before="2" w:after="2"/>
        <w:jc w:val="both"/>
        <w:rPr>
          <w:rFonts w:ascii="Times New Roman" w:eastAsia="Times New Roman" w:hAnsi="Times New Roman" w:cs="Times New Roman"/>
        </w:rPr>
      </w:pPr>
      <w:proofErr w:type="gramStart"/>
      <w:r>
        <w:rPr>
          <w:rFonts w:ascii="Times New Roman" w:eastAsia="Times New Roman" w:hAnsi="Times New Roman" w:cs="Times New Roman"/>
        </w:rPr>
        <w:t>accepte</w:t>
      </w:r>
      <w:proofErr w:type="gramEnd"/>
      <w:r>
        <w:rPr>
          <w:rFonts w:ascii="Times New Roman" w:eastAsia="Times New Roman" w:hAnsi="Times New Roman" w:cs="Times New Roman"/>
        </w:rPr>
        <w:t xml:space="preserve"> que la photo de mon enfant, photographié avec sa classe soit sur le site internet de l’établissement</w:t>
      </w:r>
    </w:p>
    <w:p w14:paraId="31EE18D8" w14:textId="77777777" w:rsidR="003E552F" w:rsidRDefault="003E552F">
      <w:pPr>
        <w:widowControl/>
        <w:shd w:val="clear" w:color="auto" w:fill="FFFFFF"/>
        <w:suppressAutoHyphens w:val="0"/>
        <w:spacing w:before="2" w:after="2"/>
        <w:jc w:val="both"/>
        <w:rPr>
          <w:rFonts w:ascii="Times New Roman" w:eastAsia="Times New Roman" w:hAnsi="Times New Roman" w:cs="Times New Roman"/>
        </w:rPr>
      </w:pPr>
    </w:p>
    <w:p w14:paraId="163BDC3B" w14:textId="77777777" w:rsidR="003E552F" w:rsidRDefault="003E552F">
      <w:pPr>
        <w:widowControl/>
        <w:numPr>
          <w:ilvl w:val="0"/>
          <w:numId w:val="19"/>
        </w:numPr>
        <w:shd w:val="clear" w:color="auto" w:fill="FFFFFF"/>
        <w:suppressAutoHyphens w:val="0"/>
        <w:spacing w:before="2" w:after="2"/>
        <w:jc w:val="both"/>
        <w:rPr>
          <w:rFonts w:ascii="Times New Roman" w:eastAsia="Times New Roman" w:hAnsi="Times New Roman" w:cs="Times New Roman"/>
        </w:rPr>
      </w:pPr>
      <w:proofErr w:type="gramStart"/>
      <w:r>
        <w:rPr>
          <w:rFonts w:ascii="Times New Roman" w:eastAsia="Times New Roman" w:hAnsi="Times New Roman" w:cs="Times New Roman"/>
        </w:rPr>
        <w:t>refuse</w:t>
      </w:r>
      <w:proofErr w:type="gramEnd"/>
      <w:r>
        <w:rPr>
          <w:rFonts w:ascii="Times New Roman" w:eastAsia="Times New Roman" w:hAnsi="Times New Roman" w:cs="Times New Roman"/>
        </w:rPr>
        <w:t xml:space="preserve"> que la photo de mon enfant, photographié avec sa classe soit sur le site internet de l’établissement </w:t>
      </w:r>
    </w:p>
    <w:p w14:paraId="117C7B09" w14:textId="77777777" w:rsidR="003E552F" w:rsidRDefault="003E552F">
      <w:pPr>
        <w:widowControl/>
        <w:shd w:val="clear" w:color="auto" w:fill="FFFFFF"/>
        <w:suppressAutoHyphens w:val="0"/>
        <w:spacing w:before="2" w:after="2"/>
        <w:rPr>
          <w:rFonts w:ascii="Times New Roman" w:eastAsia="Times New Roman" w:hAnsi="Times New Roman" w:cs="Times New Roman"/>
          <w:sz w:val="28"/>
          <w:szCs w:val="28"/>
        </w:rPr>
      </w:pPr>
    </w:p>
    <w:p w14:paraId="6F88B333" w14:textId="77777777" w:rsidR="003E552F" w:rsidRDefault="00AF6A31">
      <w:pPr>
        <w:widowControl/>
        <w:shd w:val="clear" w:color="auto" w:fill="FFFFFF"/>
        <w:suppressAutoHyphens w:val="0"/>
        <w:spacing w:before="2" w:after="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moins de demande </w:t>
      </w:r>
      <w:r w:rsidR="002A610C">
        <w:rPr>
          <w:rFonts w:ascii="Times New Roman" w:eastAsia="Times New Roman" w:hAnsi="Times New Roman" w:cs="Times New Roman"/>
          <w:sz w:val="28"/>
          <w:szCs w:val="28"/>
        </w:rPr>
        <w:t>expresse</w:t>
      </w:r>
      <w:r w:rsidR="003E552F">
        <w:rPr>
          <w:rFonts w:ascii="Times New Roman" w:eastAsia="Times New Roman" w:hAnsi="Times New Roman" w:cs="Times New Roman"/>
          <w:sz w:val="28"/>
          <w:szCs w:val="28"/>
        </w:rPr>
        <w:t xml:space="preserve"> de modifications de ma part, adressée par écrit à l’établissement, la présente déclaration demeure valable pour toute la durée de la scolarité de mon enfant dans cet établissement. </w:t>
      </w:r>
    </w:p>
    <w:p w14:paraId="6A4FAECD" w14:textId="77777777" w:rsidR="003E552F" w:rsidRDefault="003E552F">
      <w:pPr>
        <w:widowControl/>
        <w:shd w:val="clear" w:color="auto" w:fill="FFFFFF"/>
        <w:suppressAutoHyphens w:val="0"/>
        <w:spacing w:before="2" w:after="2"/>
        <w:rPr>
          <w:rFonts w:ascii="Times New Roman" w:eastAsia="Times New Roman" w:hAnsi="Times New Roman" w:cs="Times New Roman"/>
          <w:sz w:val="28"/>
          <w:szCs w:val="28"/>
        </w:rPr>
      </w:pPr>
    </w:p>
    <w:p w14:paraId="0DF1D14E" w14:textId="77777777" w:rsidR="003E552F" w:rsidRDefault="003E552F">
      <w:pPr>
        <w:widowControl/>
        <w:shd w:val="clear" w:color="auto" w:fill="FFFFFF"/>
        <w:suppressAutoHyphens w:val="0"/>
        <w:spacing w:before="2" w:after="2"/>
        <w:rPr>
          <w:rFonts w:ascii="Times New Roman" w:eastAsia="Times New Roman" w:hAnsi="Times New Roman" w:cs="Times New Roman"/>
          <w:sz w:val="28"/>
          <w:szCs w:val="28"/>
        </w:rPr>
      </w:pPr>
    </w:p>
    <w:p w14:paraId="10F76738" w14:textId="77777777" w:rsidR="003E552F" w:rsidRDefault="003E552F">
      <w:pPr>
        <w:widowControl/>
        <w:shd w:val="clear" w:color="auto" w:fill="FFFFFF"/>
        <w:suppressAutoHyphens w:val="0"/>
        <w:spacing w:before="2" w:after="2"/>
        <w:rPr>
          <w:rFonts w:ascii="Times New Roman" w:eastAsia="Times New Roman" w:hAnsi="Times New Roman" w:cs="Times New Roman"/>
        </w:rPr>
      </w:pPr>
      <w:r>
        <w:rPr>
          <w:rFonts w:ascii="Times New Roman" w:eastAsia="Times New Roman" w:hAnsi="Times New Roman" w:cs="Times New Roman"/>
          <w:sz w:val="28"/>
          <w:szCs w:val="28"/>
        </w:rPr>
        <w:t xml:space="preserve">A </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le </w:t>
      </w:r>
      <w:r>
        <w:rPr>
          <w:rFonts w:ascii="Times New Roman" w:eastAsia="Times New Roman" w:hAnsi="Times New Roman" w:cs="Times New Roman"/>
        </w:rPr>
        <w:t>…………………….</w:t>
      </w:r>
    </w:p>
    <w:p w14:paraId="7E3F8690" w14:textId="77777777" w:rsidR="003E552F" w:rsidRDefault="003E552F">
      <w:pPr>
        <w:widowControl/>
        <w:shd w:val="clear" w:color="auto" w:fill="FFFFFF"/>
        <w:suppressAutoHyphens w:val="0"/>
        <w:spacing w:before="2" w:after="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Signature du responsable légal </w:t>
      </w:r>
    </w:p>
    <w:p w14:paraId="661A3D7E" w14:textId="77777777" w:rsidR="003E552F" w:rsidRDefault="003E552F">
      <w:pPr>
        <w:widowControl/>
        <w:shd w:val="clear" w:color="auto" w:fill="FFFFFF"/>
        <w:suppressAutoHyphens w:val="0"/>
        <w:spacing w:before="2" w:after="2"/>
        <w:jc w:val="right"/>
        <w:rPr>
          <w:rFonts w:ascii="Times New Roman" w:eastAsia="Times New Roman" w:hAnsi="Times New Roman" w:cs="Times New Roman"/>
          <w:sz w:val="28"/>
          <w:szCs w:val="28"/>
        </w:rPr>
      </w:pPr>
    </w:p>
    <w:p w14:paraId="17B5FC4B" w14:textId="77777777" w:rsidR="003E552F" w:rsidRDefault="003E552F">
      <w:pPr>
        <w:widowControl/>
        <w:shd w:val="clear" w:color="auto" w:fill="FFFFFF"/>
        <w:suppressAutoHyphens w:val="0"/>
        <w:spacing w:before="2" w:after="2"/>
        <w:jc w:val="right"/>
        <w:rPr>
          <w:rFonts w:ascii="Times" w:eastAsia="Times New Roman" w:hAnsi="Times" w:cs="Times New Roman"/>
          <w:sz w:val="20"/>
          <w:szCs w:val="20"/>
        </w:rPr>
      </w:pPr>
    </w:p>
    <w:p w14:paraId="3B9C83D7" w14:textId="77777777" w:rsidR="003E552F" w:rsidRDefault="003E552F">
      <w:pPr>
        <w:widowControl/>
        <w:numPr>
          <w:ilvl w:val="0"/>
          <w:numId w:val="13"/>
        </w:numPr>
        <w:shd w:val="clear" w:color="auto" w:fill="FFFFFF"/>
        <w:suppressAutoHyphens w:val="0"/>
        <w:spacing w:before="2" w:after="2"/>
        <w:rPr>
          <w:rFonts w:ascii="Times New Roman" w:eastAsia="Times New Roman" w:hAnsi="Times New Roman" w:cs="Times New Roman"/>
        </w:rPr>
      </w:pPr>
      <w:proofErr w:type="gramStart"/>
      <w:r>
        <w:rPr>
          <w:rFonts w:ascii="Times New Roman" w:eastAsia="Times New Roman" w:hAnsi="Times New Roman" w:cs="Times New Roman"/>
        </w:rPr>
        <w:t>rayer</w:t>
      </w:r>
      <w:proofErr w:type="gramEnd"/>
      <w:r>
        <w:rPr>
          <w:rFonts w:ascii="Times New Roman" w:eastAsia="Times New Roman" w:hAnsi="Times New Roman" w:cs="Times New Roman"/>
        </w:rPr>
        <w:t xml:space="preserve"> les mentions inutiles </w:t>
      </w:r>
    </w:p>
    <w:p w14:paraId="7E7AAA97" w14:textId="77777777" w:rsidR="009F3440" w:rsidRDefault="009F3440" w:rsidP="009F3440">
      <w:pPr>
        <w:widowControl/>
        <w:shd w:val="clear" w:color="auto" w:fill="FFFFFF"/>
        <w:suppressAutoHyphens w:val="0"/>
        <w:spacing w:before="2" w:after="2"/>
        <w:ind w:left="720"/>
        <w:rPr>
          <w:rFonts w:ascii="Times New Roman" w:eastAsia="Times New Roman" w:hAnsi="Times New Roman" w:cs="Times New Roman"/>
        </w:rPr>
      </w:pPr>
    </w:p>
    <w:p w14:paraId="42EF5ABE" w14:textId="77777777" w:rsidR="003E552F" w:rsidRDefault="003E552F">
      <w:pPr>
        <w:widowControl/>
        <w:shd w:val="clear" w:color="auto" w:fill="FFFFFF"/>
        <w:suppressAutoHyphens w:val="0"/>
        <w:spacing w:before="2" w:after="2"/>
        <w:ind w:left="360"/>
        <w:rPr>
          <w:rFonts w:ascii="Times New Roman" w:eastAsia="Times New Roman" w:hAnsi="Times New Roman" w:cs="Times New Roman"/>
        </w:rPr>
      </w:pPr>
    </w:p>
    <w:p w14:paraId="7378F679" w14:textId="77777777" w:rsidR="003E552F" w:rsidRDefault="003E552F" w:rsidP="003C639F">
      <w:pPr>
        <w:pStyle w:val="NormalWeb"/>
        <w:pBdr>
          <w:top w:val="single" w:sz="4" w:space="1" w:color="000000"/>
          <w:left w:val="single" w:sz="4" w:space="4" w:color="000000"/>
          <w:bottom w:val="single" w:sz="4" w:space="1" w:color="000000"/>
          <w:right w:val="single" w:sz="4" w:space="4" w:color="000000"/>
        </w:pBdr>
        <w:shd w:val="clear" w:color="auto" w:fill="D99594"/>
        <w:spacing w:before="2" w:after="2"/>
        <w:jc w:val="center"/>
        <w:rPr>
          <w:b/>
          <w:sz w:val="36"/>
        </w:rPr>
      </w:pPr>
      <w:proofErr w:type="gramStart"/>
      <w:r>
        <w:rPr>
          <w:b/>
          <w:sz w:val="36"/>
        </w:rPr>
        <w:lastRenderedPageBreak/>
        <w:t>FICHE  DE</w:t>
      </w:r>
      <w:proofErr w:type="gramEnd"/>
      <w:r>
        <w:rPr>
          <w:b/>
          <w:sz w:val="36"/>
        </w:rPr>
        <w:t xml:space="preserve">  TRANSPORT</w:t>
      </w:r>
    </w:p>
    <w:p w14:paraId="02947CCB" w14:textId="77777777" w:rsidR="003E552F" w:rsidRDefault="003E552F"/>
    <w:tbl>
      <w:tblPr>
        <w:tblW w:w="0" w:type="auto"/>
        <w:tblInd w:w="-15" w:type="dxa"/>
        <w:tblLayout w:type="fixed"/>
        <w:tblCellMar>
          <w:left w:w="70" w:type="dxa"/>
          <w:right w:w="70" w:type="dxa"/>
        </w:tblCellMar>
        <w:tblLook w:val="0000" w:firstRow="0" w:lastRow="0" w:firstColumn="0" w:lastColumn="0" w:noHBand="0" w:noVBand="0"/>
      </w:tblPr>
      <w:tblGrid>
        <w:gridCol w:w="4606"/>
        <w:gridCol w:w="5979"/>
      </w:tblGrid>
      <w:tr w:rsidR="003E552F" w14:paraId="4D91438D" w14:textId="77777777">
        <w:trPr>
          <w:trHeight w:val="2077"/>
        </w:trPr>
        <w:tc>
          <w:tcPr>
            <w:tcW w:w="4606" w:type="dxa"/>
            <w:tcBorders>
              <w:top w:val="single" w:sz="4" w:space="0" w:color="000000"/>
              <w:left w:val="single" w:sz="4" w:space="0" w:color="000000"/>
              <w:bottom w:val="single" w:sz="4" w:space="0" w:color="000000"/>
            </w:tcBorders>
          </w:tcPr>
          <w:p w14:paraId="15841C8A" w14:textId="77777777" w:rsidR="003E552F" w:rsidRDefault="003E552F">
            <w:pPr>
              <w:snapToGrid w:val="0"/>
            </w:pPr>
          </w:p>
          <w:p w14:paraId="084794BC" w14:textId="77777777" w:rsidR="003E552F" w:rsidRDefault="003E552F">
            <w:r>
              <w:t>Nom de l’élève : ……………………………</w:t>
            </w:r>
          </w:p>
          <w:p w14:paraId="3D219610" w14:textId="77777777" w:rsidR="003E552F" w:rsidRDefault="003E552F"/>
          <w:p w14:paraId="4C86AC45" w14:textId="77777777" w:rsidR="003E552F" w:rsidRDefault="003E552F">
            <w:r>
              <w:t>Prénom</w:t>
            </w:r>
            <w:proofErr w:type="gramStart"/>
            <w:r>
              <w:t> :…</w:t>
            </w:r>
            <w:proofErr w:type="gramEnd"/>
            <w:r>
              <w:t>………………………………….</w:t>
            </w:r>
          </w:p>
          <w:p w14:paraId="658B9F57" w14:textId="77777777" w:rsidR="003E552F" w:rsidRDefault="003E552F"/>
          <w:p w14:paraId="386CC95D" w14:textId="77777777" w:rsidR="003E552F" w:rsidRDefault="003E552F">
            <w:r>
              <w:t>Externe ou demi-pensionnaire : ……………</w:t>
            </w:r>
          </w:p>
          <w:p w14:paraId="4075B8D2" w14:textId="77777777" w:rsidR="003E552F" w:rsidRDefault="003E552F"/>
          <w:p w14:paraId="7F40276D" w14:textId="77777777" w:rsidR="003E552F" w:rsidRDefault="003E552F">
            <w:r>
              <w:t>Nom des parents :</w:t>
            </w:r>
          </w:p>
          <w:p w14:paraId="5B358A51" w14:textId="77777777" w:rsidR="003E552F" w:rsidRDefault="003E552F"/>
          <w:p w14:paraId="300819DF" w14:textId="77777777" w:rsidR="003E552F" w:rsidRDefault="003E552F">
            <w:r>
              <w:t>……………………………………………...</w:t>
            </w:r>
          </w:p>
          <w:p w14:paraId="41D54EB0" w14:textId="77777777" w:rsidR="003E552F" w:rsidRDefault="003E552F"/>
        </w:tc>
        <w:tc>
          <w:tcPr>
            <w:tcW w:w="5979" w:type="dxa"/>
            <w:tcBorders>
              <w:top w:val="single" w:sz="4" w:space="0" w:color="000000"/>
              <w:left w:val="single" w:sz="4" w:space="0" w:color="000000"/>
              <w:bottom w:val="single" w:sz="4" w:space="0" w:color="000000"/>
              <w:right w:val="single" w:sz="4" w:space="0" w:color="000000"/>
            </w:tcBorders>
          </w:tcPr>
          <w:p w14:paraId="2F388523" w14:textId="77777777" w:rsidR="003E552F" w:rsidRDefault="003E552F">
            <w:pPr>
              <w:snapToGrid w:val="0"/>
            </w:pPr>
          </w:p>
          <w:p w14:paraId="26586955" w14:textId="77777777" w:rsidR="003E552F" w:rsidRDefault="003E552F">
            <w:r>
              <w:t xml:space="preserve">Adresse complète : </w:t>
            </w:r>
          </w:p>
          <w:p w14:paraId="28CD9EA6" w14:textId="77777777" w:rsidR="003E552F" w:rsidRDefault="003E552F"/>
          <w:p w14:paraId="734C05B1" w14:textId="77777777" w:rsidR="003E552F" w:rsidRDefault="003E552F">
            <w:r>
              <w:t>……………………………………………….</w:t>
            </w:r>
          </w:p>
          <w:p w14:paraId="46834AC4" w14:textId="77777777" w:rsidR="003E552F" w:rsidRDefault="003E552F"/>
          <w:p w14:paraId="35D81799" w14:textId="77777777" w:rsidR="003E552F" w:rsidRDefault="003E552F">
            <w:r>
              <w:t>……………………………………………….</w:t>
            </w:r>
          </w:p>
          <w:p w14:paraId="3E0E0C9E" w14:textId="77777777" w:rsidR="003E552F" w:rsidRDefault="003E552F"/>
          <w:p w14:paraId="3C06E08A" w14:textId="77777777" w:rsidR="003E552F" w:rsidRDefault="003E552F">
            <w:r>
              <w:t>……………………………………………….</w:t>
            </w:r>
          </w:p>
          <w:p w14:paraId="6EE0F17C" w14:textId="77777777" w:rsidR="003E552F" w:rsidRDefault="003E552F"/>
          <w:p w14:paraId="469D1CB4" w14:textId="77777777" w:rsidR="003E552F" w:rsidRDefault="003E552F">
            <w:r>
              <w:t>Tél : ………………………………………….</w:t>
            </w:r>
          </w:p>
          <w:p w14:paraId="14630C92" w14:textId="77777777" w:rsidR="003E552F" w:rsidRDefault="003E552F"/>
          <w:p w14:paraId="36E5F516" w14:textId="77777777" w:rsidR="003E552F" w:rsidRDefault="003E552F">
            <w:r>
              <w:t>Famille d’accueil : ……………………</w:t>
            </w:r>
            <w:proofErr w:type="gramStart"/>
            <w:r>
              <w:t>…….</w:t>
            </w:r>
            <w:proofErr w:type="gramEnd"/>
            <w:r>
              <w:t>.</w:t>
            </w:r>
          </w:p>
          <w:p w14:paraId="2EF821BD" w14:textId="77777777" w:rsidR="003E552F" w:rsidRDefault="003E552F"/>
          <w:p w14:paraId="003313D9" w14:textId="77777777" w:rsidR="003E552F" w:rsidRDefault="003E552F">
            <w:r>
              <w:t>………………………………………………. </w:t>
            </w:r>
          </w:p>
          <w:p w14:paraId="428D2A8C" w14:textId="77777777" w:rsidR="003E552F" w:rsidRDefault="003E552F"/>
          <w:p w14:paraId="3CA617F9" w14:textId="77777777" w:rsidR="003E552F" w:rsidRDefault="003E552F">
            <w:r>
              <w:t>……………………………………………….</w:t>
            </w:r>
          </w:p>
          <w:p w14:paraId="4AF28EE3" w14:textId="77777777" w:rsidR="003E552F" w:rsidRDefault="003E552F"/>
          <w:p w14:paraId="566075BA" w14:textId="77777777" w:rsidR="003E552F" w:rsidRDefault="003E552F">
            <w:r>
              <w:t>Tél : ……………………………………</w:t>
            </w:r>
            <w:proofErr w:type="gramStart"/>
            <w:r>
              <w:t>…….</w:t>
            </w:r>
            <w:proofErr w:type="gramEnd"/>
          </w:p>
        </w:tc>
      </w:tr>
    </w:tbl>
    <w:p w14:paraId="58D9500A" w14:textId="77777777" w:rsidR="003E552F" w:rsidRDefault="003E552F"/>
    <w:tbl>
      <w:tblPr>
        <w:tblW w:w="0" w:type="auto"/>
        <w:tblInd w:w="-15" w:type="dxa"/>
        <w:tblLayout w:type="fixed"/>
        <w:tblCellMar>
          <w:left w:w="70" w:type="dxa"/>
          <w:right w:w="70" w:type="dxa"/>
        </w:tblCellMar>
        <w:tblLook w:val="0000" w:firstRow="0" w:lastRow="0" w:firstColumn="0" w:lastColumn="0" w:noHBand="0" w:noVBand="0"/>
      </w:tblPr>
      <w:tblGrid>
        <w:gridCol w:w="10585"/>
      </w:tblGrid>
      <w:tr w:rsidR="003E552F" w14:paraId="64ABE070" w14:textId="77777777">
        <w:trPr>
          <w:trHeight w:val="402"/>
        </w:trPr>
        <w:tc>
          <w:tcPr>
            <w:tcW w:w="10585" w:type="dxa"/>
            <w:tcBorders>
              <w:top w:val="single" w:sz="4" w:space="0" w:color="000000"/>
              <w:left w:val="single" w:sz="4" w:space="0" w:color="000000"/>
              <w:bottom w:val="single" w:sz="4" w:space="0" w:color="000000"/>
              <w:right w:val="single" w:sz="4" w:space="0" w:color="000000"/>
            </w:tcBorders>
          </w:tcPr>
          <w:p w14:paraId="23E064FA" w14:textId="77777777" w:rsidR="003E552F" w:rsidRDefault="003E552F">
            <w:pPr>
              <w:numPr>
                <w:ilvl w:val="0"/>
                <w:numId w:val="10"/>
              </w:numPr>
              <w:snapToGrid w:val="0"/>
            </w:pPr>
            <w:r>
              <w:t xml:space="preserve">L’élève viendra à </w:t>
            </w:r>
            <w:proofErr w:type="gramStart"/>
            <w:r>
              <w:t>pieds</w:t>
            </w:r>
            <w:proofErr w:type="gramEnd"/>
            <w:r>
              <w:t xml:space="preserve"> ou en voiture particulière</w:t>
            </w:r>
          </w:p>
          <w:p w14:paraId="728EA063" w14:textId="77777777" w:rsidR="003E552F" w:rsidRDefault="003E552F">
            <w:pPr>
              <w:ind w:left="360"/>
            </w:pPr>
          </w:p>
        </w:tc>
      </w:tr>
      <w:tr w:rsidR="003E552F" w14:paraId="6AEA7F36" w14:textId="77777777">
        <w:trPr>
          <w:trHeight w:val="548"/>
        </w:trPr>
        <w:tc>
          <w:tcPr>
            <w:tcW w:w="10585" w:type="dxa"/>
            <w:tcBorders>
              <w:top w:val="single" w:sz="4" w:space="0" w:color="000000"/>
              <w:left w:val="single" w:sz="4" w:space="0" w:color="000000"/>
              <w:bottom w:val="single" w:sz="4" w:space="0" w:color="000000"/>
              <w:right w:val="single" w:sz="4" w:space="0" w:color="000000"/>
            </w:tcBorders>
          </w:tcPr>
          <w:p w14:paraId="30CE06E0" w14:textId="77777777" w:rsidR="003E552F" w:rsidRDefault="003E552F">
            <w:pPr>
              <w:numPr>
                <w:ilvl w:val="0"/>
                <w:numId w:val="10"/>
              </w:numPr>
              <w:snapToGrid w:val="0"/>
            </w:pPr>
            <w:r>
              <w:t xml:space="preserve">L’élève viendra </w:t>
            </w:r>
            <w:proofErr w:type="gramStart"/>
            <w:r>
              <w:t>en</w:t>
            </w:r>
            <w:proofErr w:type="gramEnd"/>
            <w:r>
              <w:t xml:space="preserve"> vélo ou en motocycle</w:t>
            </w:r>
          </w:p>
        </w:tc>
      </w:tr>
      <w:tr w:rsidR="003E552F" w14:paraId="64BBEC12" w14:textId="77777777">
        <w:trPr>
          <w:trHeight w:val="530"/>
        </w:trPr>
        <w:tc>
          <w:tcPr>
            <w:tcW w:w="10585" w:type="dxa"/>
            <w:tcBorders>
              <w:top w:val="single" w:sz="4" w:space="0" w:color="000000"/>
              <w:left w:val="single" w:sz="4" w:space="0" w:color="000000"/>
              <w:bottom w:val="single" w:sz="4" w:space="0" w:color="000000"/>
              <w:right w:val="single" w:sz="4" w:space="0" w:color="000000"/>
            </w:tcBorders>
          </w:tcPr>
          <w:p w14:paraId="411F3187" w14:textId="77777777" w:rsidR="003E552F" w:rsidRDefault="003E552F">
            <w:pPr>
              <w:numPr>
                <w:ilvl w:val="0"/>
                <w:numId w:val="10"/>
              </w:numPr>
              <w:snapToGrid w:val="0"/>
            </w:pPr>
            <w:r>
              <w:t>L’élève utilisera les transports scolaires</w:t>
            </w:r>
          </w:p>
        </w:tc>
      </w:tr>
      <w:tr w:rsidR="003E552F" w14:paraId="2A230273" w14:textId="77777777">
        <w:trPr>
          <w:trHeight w:val="538"/>
        </w:trPr>
        <w:tc>
          <w:tcPr>
            <w:tcW w:w="10585" w:type="dxa"/>
            <w:tcBorders>
              <w:top w:val="single" w:sz="4" w:space="0" w:color="000000"/>
              <w:left w:val="single" w:sz="4" w:space="0" w:color="000000"/>
              <w:bottom w:val="single" w:sz="4" w:space="0" w:color="000000"/>
              <w:right w:val="single" w:sz="4" w:space="0" w:color="000000"/>
            </w:tcBorders>
          </w:tcPr>
          <w:p w14:paraId="185C5B30" w14:textId="77777777" w:rsidR="003E552F" w:rsidRDefault="003E552F">
            <w:pPr>
              <w:numPr>
                <w:ilvl w:val="0"/>
                <w:numId w:val="10"/>
              </w:numPr>
              <w:snapToGrid w:val="0"/>
            </w:pPr>
            <w:r>
              <w:t>L’élève utilisera le covoiturage</w:t>
            </w:r>
          </w:p>
        </w:tc>
      </w:tr>
    </w:tbl>
    <w:p w14:paraId="1C21D098" w14:textId="77777777" w:rsidR="003E552F" w:rsidRDefault="003E552F"/>
    <w:p w14:paraId="584C1063" w14:textId="77777777" w:rsidR="003E552F" w:rsidRDefault="003E552F"/>
    <w:p w14:paraId="791D9681" w14:textId="77777777" w:rsidR="003E552F" w:rsidRDefault="003E552F">
      <w:pPr>
        <w:jc w:val="both"/>
      </w:pPr>
      <w:r>
        <w:tab/>
        <w:t>Pour les transports scolaires, les élèves des établissements privés sous contrat peuvent bénéficier des cartes de transport délivrées par le Conseil Général de Charente-Maritime.</w:t>
      </w:r>
    </w:p>
    <w:p w14:paraId="7F23CC52" w14:textId="77777777" w:rsidR="003E552F" w:rsidRDefault="003E552F">
      <w:pPr>
        <w:jc w:val="both"/>
      </w:pPr>
    </w:p>
    <w:p w14:paraId="1B625090" w14:textId="77777777" w:rsidR="003E552F" w:rsidRDefault="003E552F">
      <w:pPr>
        <w:jc w:val="both"/>
      </w:pPr>
      <w:r>
        <w:tab/>
        <w:t xml:space="preserve">La demande doit être faite sur un imprimé spécifique : dès que celui-ci est disponible, nous vous en faisons part, et vous l’adressez, dûment complété, </w:t>
      </w:r>
      <w:r>
        <w:rPr>
          <w:b/>
          <w:bCs/>
        </w:rPr>
        <w:t>directement</w:t>
      </w:r>
      <w:r>
        <w:t xml:space="preserve"> au Conseil Général, qui vous retournera la carte de transport.</w:t>
      </w:r>
    </w:p>
    <w:p w14:paraId="25B97802" w14:textId="77777777" w:rsidR="003E552F" w:rsidRDefault="003E552F"/>
    <w:p w14:paraId="573DBA72" w14:textId="77777777" w:rsidR="003E552F" w:rsidRDefault="003E552F">
      <w:r>
        <w:tab/>
        <w:t>Votre interlo</w:t>
      </w:r>
      <w:r w:rsidR="00166E5D">
        <w:t xml:space="preserve">cuteur est alors : </w:t>
      </w:r>
    </w:p>
    <w:p w14:paraId="76267975" w14:textId="77777777" w:rsidR="003E552F" w:rsidRDefault="00166E5D">
      <w:pPr>
        <w:jc w:val="center"/>
        <w:rPr>
          <w:b/>
        </w:rPr>
      </w:pPr>
      <w:r>
        <w:rPr>
          <w:b/>
        </w:rPr>
        <w:t>Région Nouvelle Aquitaine</w:t>
      </w:r>
    </w:p>
    <w:p w14:paraId="3D0E79BC" w14:textId="77777777" w:rsidR="00166E5D" w:rsidRDefault="00166E5D">
      <w:pPr>
        <w:jc w:val="center"/>
        <w:rPr>
          <w:b/>
        </w:rPr>
      </w:pPr>
      <w:r>
        <w:rPr>
          <w:b/>
        </w:rPr>
        <w:t>Sous-</w:t>
      </w:r>
      <w:r w:rsidR="00BB7475">
        <w:rPr>
          <w:b/>
        </w:rPr>
        <w:t>D</w:t>
      </w:r>
      <w:r>
        <w:rPr>
          <w:b/>
        </w:rPr>
        <w:t>irection des Transports Routiers de Voyageurs</w:t>
      </w:r>
    </w:p>
    <w:p w14:paraId="6F61016D" w14:textId="77777777" w:rsidR="003E552F" w:rsidRDefault="00166E5D">
      <w:pPr>
        <w:jc w:val="center"/>
        <w:rPr>
          <w:b/>
        </w:rPr>
      </w:pPr>
      <w:r>
        <w:rPr>
          <w:b/>
        </w:rPr>
        <w:t>Site de La Rochelle</w:t>
      </w:r>
    </w:p>
    <w:p w14:paraId="7780B485" w14:textId="77777777" w:rsidR="00166E5D" w:rsidRDefault="00166E5D">
      <w:pPr>
        <w:jc w:val="center"/>
        <w:rPr>
          <w:b/>
        </w:rPr>
      </w:pPr>
      <w:r>
        <w:rPr>
          <w:b/>
        </w:rPr>
        <w:t>20 rue de la Somme</w:t>
      </w:r>
    </w:p>
    <w:p w14:paraId="1F9A5152" w14:textId="77777777" w:rsidR="003E552F" w:rsidRDefault="00166E5D">
      <w:pPr>
        <w:jc w:val="center"/>
        <w:rPr>
          <w:b/>
        </w:rPr>
      </w:pPr>
      <w:r>
        <w:rPr>
          <w:b/>
        </w:rPr>
        <w:t>17000 LA ROCHELLE</w:t>
      </w:r>
    </w:p>
    <w:p w14:paraId="7E2E8C21" w14:textId="77777777" w:rsidR="003E552F" w:rsidRDefault="003E552F">
      <w:pPr>
        <w:pageBreakBefore/>
        <w:pBdr>
          <w:top w:val="single" w:sz="4" w:space="1" w:color="000000"/>
          <w:left w:val="single" w:sz="4" w:space="4" w:color="000000"/>
          <w:bottom w:val="single" w:sz="4" w:space="1" w:color="000000"/>
          <w:right w:val="single" w:sz="4" w:space="4" w:color="000000"/>
        </w:pBdr>
        <w:shd w:val="clear" w:color="auto" w:fill="D99594"/>
        <w:jc w:val="center"/>
        <w:rPr>
          <w:b/>
          <w:sz w:val="36"/>
        </w:rPr>
      </w:pPr>
      <w:r>
        <w:rPr>
          <w:b/>
          <w:sz w:val="36"/>
        </w:rPr>
        <w:lastRenderedPageBreak/>
        <w:t xml:space="preserve">PRELEVEMENT BANCAIRE OU POSTAL </w:t>
      </w:r>
      <w:r w:rsidR="00923624">
        <w:rPr>
          <w:b/>
          <w:sz w:val="36"/>
        </w:rPr>
        <w:t xml:space="preserve">    </w:t>
      </w:r>
      <w:r>
        <w:rPr>
          <w:b/>
          <w:sz w:val="36"/>
        </w:rPr>
        <w:t>+</w:t>
      </w:r>
      <w:r w:rsidR="00923624">
        <w:rPr>
          <w:b/>
          <w:sz w:val="36"/>
        </w:rPr>
        <w:t xml:space="preserve">     </w:t>
      </w:r>
      <w:r>
        <w:rPr>
          <w:b/>
          <w:sz w:val="36"/>
        </w:rPr>
        <w:t>RIB</w:t>
      </w:r>
    </w:p>
    <w:p w14:paraId="5AC2C9EB" w14:textId="6FF322B1" w:rsidR="003E552F" w:rsidRPr="00472F4E" w:rsidRDefault="0071501A">
      <w:pPr>
        <w:widowControl/>
        <w:shd w:val="clear" w:color="auto" w:fill="FFFFFF"/>
        <w:suppressAutoHyphens w:val="0"/>
        <w:spacing w:before="2" w:after="2"/>
        <w:jc w:val="center"/>
        <w:rPr>
          <w:color w:val="99CC00"/>
          <w:sz w:val="36"/>
        </w:rPr>
      </w:pPr>
      <w:r>
        <w:rPr>
          <w:noProof/>
        </w:rPr>
        <w:drawing>
          <wp:inline distT="0" distB="0" distL="0" distR="0" wp14:anchorId="547EE5D7" wp14:editId="37975364">
            <wp:extent cx="5743575" cy="79629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3575" cy="7962900"/>
                    </a:xfrm>
                    <a:prstGeom prst="rect">
                      <a:avLst/>
                    </a:prstGeom>
                    <a:solidFill>
                      <a:srgbClr val="FFFFFF"/>
                    </a:solidFill>
                    <a:ln>
                      <a:noFill/>
                    </a:ln>
                  </pic:spPr>
                </pic:pic>
              </a:graphicData>
            </a:graphic>
          </wp:inline>
        </w:drawing>
      </w:r>
    </w:p>
    <w:p w14:paraId="7DC926FE" w14:textId="4B8C5B1A" w:rsidR="00595217" w:rsidRDefault="007C359D" w:rsidP="00763F12">
      <w:pPr>
        <w:pStyle w:val="Sansinterligne"/>
        <w:tabs>
          <w:tab w:val="left" w:pos="9090"/>
        </w:tabs>
      </w:pPr>
      <w:r w:rsidRPr="007C359D">
        <w:lastRenderedPageBreak/>
        <w:drawing>
          <wp:inline distT="0" distB="0" distL="0" distR="0" wp14:anchorId="57950845" wp14:editId="628FCA3D">
            <wp:extent cx="6386513" cy="8984611"/>
            <wp:effectExtent l="0" t="0" r="0" b="7620"/>
            <wp:docPr id="2025854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54962" name=""/>
                    <pic:cNvPicPr/>
                  </pic:nvPicPr>
                  <pic:blipFill>
                    <a:blip r:embed="rId13"/>
                    <a:stretch>
                      <a:fillRect/>
                    </a:stretch>
                  </pic:blipFill>
                  <pic:spPr>
                    <a:xfrm>
                      <a:off x="0" y="0"/>
                      <a:ext cx="6391370" cy="8991444"/>
                    </a:xfrm>
                    <a:prstGeom prst="rect">
                      <a:avLst/>
                    </a:prstGeom>
                  </pic:spPr>
                </pic:pic>
              </a:graphicData>
            </a:graphic>
          </wp:inline>
        </w:drawing>
      </w:r>
    </w:p>
    <w:sectPr w:rsidR="00595217">
      <w:headerReference w:type="default" r:id="rId14"/>
      <w:footerReference w:type="default" r:id="rId15"/>
      <w:pgSz w:w="11906" w:h="16838"/>
      <w:pgMar w:top="851" w:right="560" w:bottom="1238" w:left="993" w:header="708"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4DC5" w14:textId="77777777" w:rsidR="00CB2F47" w:rsidRDefault="00CB2F47">
      <w:r>
        <w:separator/>
      </w:r>
    </w:p>
  </w:endnote>
  <w:endnote w:type="continuationSeparator" w:id="0">
    <w:p w14:paraId="7F6FDEE0" w14:textId="77777777" w:rsidR="00CB2F47" w:rsidRDefault="00CB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Italic">
    <w:altName w:val="SimSun"/>
    <w:charset w:val="86"/>
    <w:family w:val="script"/>
    <w:pitch w:val="variable"/>
    <w:sig w:usb0="00000001" w:usb1="080E0000" w:usb2="00000010" w:usb3="00000000" w:csb0="0025003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0E24" w14:textId="77777777" w:rsidR="00606A97" w:rsidRDefault="00606A97">
    <w:pPr>
      <w:pStyle w:val="Pieddepage"/>
      <w:jc w:val="right"/>
    </w:pPr>
    <w:r>
      <w:fldChar w:fldCharType="begin"/>
    </w:r>
    <w:r>
      <w:instrText>PAGE   \* MERGEFORMAT</w:instrText>
    </w:r>
    <w:r>
      <w:fldChar w:fldCharType="separate"/>
    </w:r>
    <w:r w:rsidR="006163FC">
      <w:rPr>
        <w:noProof/>
      </w:rPr>
      <w:t>18</w:t>
    </w:r>
    <w:r>
      <w:fldChar w:fldCharType="end"/>
    </w:r>
  </w:p>
  <w:p w14:paraId="37DF68ED" w14:textId="77777777" w:rsidR="003E552F" w:rsidRDefault="003E552F">
    <w:pPr>
      <w:pStyle w:val="Pied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243F" w14:textId="77777777" w:rsidR="00CB2F47" w:rsidRDefault="00CB2F47">
      <w:r>
        <w:separator/>
      </w:r>
    </w:p>
  </w:footnote>
  <w:footnote w:type="continuationSeparator" w:id="0">
    <w:p w14:paraId="1FE4A799" w14:textId="77777777" w:rsidR="00CB2F47" w:rsidRDefault="00CB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278"/>
      <w:gridCol w:w="7285"/>
    </w:tblGrid>
    <w:tr w:rsidR="003E552F" w14:paraId="56BEB2E6" w14:textId="77777777">
      <w:trPr>
        <w:trHeight w:val="57"/>
      </w:trPr>
      <w:tc>
        <w:tcPr>
          <w:tcW w:w="3278" w:type="dxa"/>
        </w:tcPr>
        <w:p w14:paraId="5D9C351C" w14:textId="271E79B1" w:rsidR="003E552F" w:rsidRDefault="0071501A">
          <w:pPr>
            <w:pStyle w:val="En-tte"/>
            <w:snapToGrid w:val="0"/>
            <w:jc w:val="center"/>
            <w:rPr>
              <w:rFonts w:ascii="Brush Script MT Italic" w:hAnsi="Brush Script MT Italic"/>
              <w:b/>
              <w:sz w:val="56"/>
            </w:rPr>
          </w:pPr>
          <w:r w:rsidRPr="009407B6">
            <w:rPr>
              <w:noProof/>
              <w:lang w:eastAsia="fr-FR"/>
            </w:rPr>
            <w:drawing>
              <wp:inline distT="0" distB="0" distL="0" distR="0" wp14:anchorId="0F21D48F" wp14:editId="2FECB668">
                <wp:extent cx="819150" cy="723900"/>
                <wp:effectExtent l="0" t="0" r="0" b="0"/>
                <wp:docPr id="3" name="Image 1" descr="C:\Users\secre\Desktop\logo 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ecre\Desktop\logo couleur.png"/>
                        <pic:cNvPicPr>
                          <a:picLocks noChangeAspect="1" noChangeArrowheads="1"/>
                        </pic:cNvPicPr>
                      </pic:nvPicPr>
                      <pic:blipFill>
                        <a:blip r:embed="rId1">
                          <a:extLst>
                            <a:ext uri="{28A0092B-C50C-407E-A947-70E740481C1C}">
                              <a14:useLocalDpi xmlns:a14="http://schemas.microsoft.com/office/drawing/2010/main" val="0"/>
                            </a:ext>
                          </a:extLst>
                        </a:blip>
                        <a:srcRect b="24751"/>
                        <a:stretch>
                          <a:fillRect/>
                        </a:stretch>
                      </pic:blipFill>
                      <pic:spPr bwMode="auto">
                        <a:xfrm>
                          <a:off x="0" y="0"/>
                          <a:ext cx="819150" cy="723900"/>
                        </a:xfrm>
                        <a:prstGeom prst="rect">
                          <a:avLst/>
                        </a:prstGeom>
                        <a:noFill/>
                        <a:ln>
                          <a:noFill/>
                        </a:ln>
                      </pic:spPr>
                    </pic:pic>
                  </a:graphicData>
                </a:graphic>
              </wp:inline>
            </w:drawing>
          </w:r>
        </w:p>
      </w:tc>
      <w:tc>
        <w:tcPr>
          <w:tcW w:w="7285" w:type="dxa"/>
          <w:vAlign w:val="center"/>
        </w:tcPr>
        <w:p w14:paraId="4CAE534E" w14:textId="77777777" w:rsidR="003E552F" w:rsidRDefault="003E552F" w:rsidP="0093048E">
          <w:pPr>
            <w:snapToGrid w:val="0"/>
            <w:rPr>
              <w:rFonts w:ascii="Brush Script MT Italic" w:hAnsi="Brush Script MT Italic"/>
              <w:b/>
              <w:sz w:val="56"/>
            </w:rPr>
          </w:pPr>
          <w:r>
            <w:rPr>
              <w:rFonts w:ascii="Brush Script MT Italic" w:hAnsi="Brush Script MT Italic"/>
              <w:b/>
              <w:sz w:val="56"/>
            </w:rPr>
            <w:t xml:space="preserve"> Collège du Saint Sacrement</w:t>
          </w:r>
        </w:p>
      </w:tc>
    </w:tr>
  </w:tbl>
  <w:p w14:paraId="6CE1FA0B" w14:textId="77777777" w:rsidR="003E552F" w:rsidRDefault="003E55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Wingdings" w:hAnsi="Wingdings"/>
        <w:sz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sz w:val="16"/>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Arial"/>
        <w:sz w:val="18"/>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1068"/>
        </w:tabs>
        <w:ind w:left="1068"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068"/>
        </w:tabs>
        <w:ind w:left="1068" w:hanging="360"/>
      </w:pPr>
      <w:rPr>
        <w:rFonts w:ascii="Wingdings" w:hAnsi="Wingdings"/>
        <w:sz w:val="16"/>
      </w:rPr>
    </w:lvl>
  </w:abstractNum>
  <w:abstractNum w:abstractNumId="8" w15:restartNumberingAfterBreak="0">
    <w:nsid w:val="00000009"/>
    <w:multiLevelType w:val="singleLevel"/>
    <w:tmpl w:val="00000009"/>
    <w:lvl w:ilvl="0">
      <w:start w:val="1"/>
      <w:numFmt w:val="bullet"/>
      <w:lvlText w:val=""/>
      <w:lvlJc w:val="left"/>
      <w:pPr>
        <w:ind w:left="720" w:hanging="36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Times New Roman"/>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Wingdings" w:hAnsi="Wingdings"/>
        <w:sz w:val="18"/>
      </w:rPr>
    </w:lvl>
  </w:abstractNum>
  <w:abstractNum w:abstractNumId="14" w15:restartNumberingAfterBreak="0">
    <w:nsid w:val="0000000F"/>
    <w:multiLevelType w:val="multilevel"/>
    <w:tmpl w:val="0000000F"/>
    <w:name w:val="WW8Num15"/>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Wingdings" w:hAnsi="Wingdings"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Wingdings" w:hAnsi="Wingdings"/>
        <w:sz w:val="16"/>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Wingdings" w:hAnsi="Wingdings"/>
        <w:sz w:val="16"/>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Wingdings" w:hAnsi="Wingdings"/>
        <w:sz w:val="16"/>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Wingdings" w:hAnsi="Wingdings" w:cs="Arial"/>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2484" w:hanging="360"/>
      </w:pPr>
      <w:rPr>
        <w:rFonts w:ascii="Wingdings" w:hAnsi="Wingdings"/>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Webdings" w:hAnsi="Webdings"/>
        <w:sz w:val="16"/>
      </w:rPr>
    </w:lvl>
  </w:abstractNum>
  <w:abstractNum w:abstractNumId="23"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Wingdings" w:hAnsi="Wingdings"/>
        <w:sz w:val="18"/>
      </w:rPr>
    </w:lvl>
  </w:abstractNum>
  <w:abstractNum w:abstractNumId="24" w15:restartNumberingAfterBreak="0">
    <w:nsid w:val="010013F6"/>
    <w:multiLevelType w:val="hybridMultilevel"/>
    <w:tmpl w:val="C8DEA5CE"/>
    <w:lvl w:ilvl="0" w:tplc="11A41682">
      <w:start w:val="3"/>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5B618D8"/>
    <w:multiLevelType w:val="hybridMultilevel"/>
    <w:tmpl w:val="C4823FAE"/>
    <w:lvl w:ilvl="0" w:tplc="45CAAC4E">
      <w:start w:val="3"/>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D480CEE"/>
    <w:multiLevelType w:val="hybridMultilevel"/>
    <w:tmpl w:val="9A426948"/>
    <w:lvl w:ilvl="0" w:tplc="55B0B260">
      <w:start w:val="5"/>
      <w:numFmt w:val="bullet"/>
      <w:lvlText w:val="-"/>
      <w:lvlJc w:val="left"/>
      <w:pPr>
        <w:ind w:left="720" w:hanging="360"/>
      </w:pPr>
      <w:rPr>
        <w:rFonts w:ascii="Cambria" w:eastAsia="Cambria" w:hAnsi="Cambria" w:cs="Cambri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93642AE"/>
    <w:multiLevelType w:val="hybridMultilevel"/>
    <w:tmpl w:val="84C27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BC1464F"/>
    <w:multiLevelType w:val="hybridMultilevel"/>
    <w:tmpl w:val="FD30BAC2"/>
    <w:lvl w:ilvl="0" w:tplc="00000009">
      <w:start w:val="1"/>
      <w:numFmt w:val="bullet"/>
      <w:lvlText w:val=""/>
      <w:lvlJc w:val="left"/>
      <w:pPr>
        <w:ind w:left="1440" w:hanging="360"/>
      </w:pPr>
      <w:rPr>
        <w:rFonts w:ascii="Wingdings" w:hAnsi="Wingding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352639C0"/>
    <w:multiLevelType w:val="hybridMultilevel"/>
    <w:tmpl w:val="D75473D2"/>
    <w:lvl w:ilvl="0" w:tplc="4092A7BE">
      <w:start w:val="5"/>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A35A10"/>
    <w:multiLevelType w:val="hybridMultilevel"/>
    <w:tmpl w:val="2F86A8DE"/>
    <w:lvl w:ilvl="0" w:tplc="00000009">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FC1A84"/>
    <w:multiLevelType w:val="hybridMultilevel"/>
    <w:tmpl w:val="DEB66582"/>
    <w:lvl w:ilvl="0" w:tplc="4008C778">
      <w:start w:val="5"/>
      <w:numFmt w:val="bullet"/>
      <w:lvlText w:val="-"/>
      <w:lvlJc w:val="left"/>
      <w:pPr>
        <w:ind w:left="720" w:hanging="360"/>
      </w:pPr>
      <w:rPr>
        <w:rFonts w:ascii="Cambria" w:eastAsia="Cambria" w:hAnsi="Cambria" w:cs="Cambri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2E5606"/>
    <w:multiLevelType w:val="hybridMultilevel"/>
    <w:tmpl w:val="0FFEFF7A"/>
    <w:lvl w:ilvl="0" w:tplc="9E7802B4">
      <w:start w:val="5"/>
      <w:numFmt w:val="bullet"/>
      <w:lvlText w:val="-"/>
      <w:lvlJc w:val="left"/>
      <w:pPr>
        <w:ind w:left="720" w:hanging="360"/>
      </w:pPr>
      <w:rPr>
        <w:rFonts w:ascii="Cambria" w:eastAsia="Cambria" w:hAnsi="Cambria" w:cs="Cambri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D97CC7"/>
    <w:multiLevelType w:val="hybridMultilevel"/>
    <w:tmpl w:val="76DEA0A2"/>
    <w:lvl w:ilvl="0" w:tplc="00000009">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C60556E"/>
    <w:multiLevelType w:val="hybridMultilevel"/>
    <w:tmpl w:val="25D6F10E"/>
    <w:lvl w:ilvl="0" w:tplc="FE128A46">
      <w:start w:val="5"/>
      <w:numFmt w:val="bullet"/>
      <w:lvlText w:val="-"/>
      <w:lvlJc w:val="left"/>
      <w:pPr>
        <w:ind w:left="720" w:hanging="360"/>
      </w:pPr>
      <w:rPr>
        <w:rFonts w:ascii="Cambria" w:eastAsia="Cambria" w:hAnsi="Cambria" w:cs="Cambri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752B92"/>
    <w:multiLevelType w:val="hybridMultilevel"/>
    <w:tmpl w:val="9A9A9E96"/>
    <w:lvl w:ilvl="0" w:tplc="E4E81C22">
      <w:numFmt w:val="bullet"/>
      <w:lvlText w:val="-"/>
      <w:lvlJc w:val="left"/>
      <w:pPr>
        <w:ind w:left="720" w:hanging="360"/>
      </w:pPr>
      <w:rPr>
        <w:rFonts w:ascii="Fira Sans Light" w:eastAsia="Calibri" w:hAnsi="Fira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E4197E"/>
    <w:multiLevelType w:val="hybridMultilevel"/>
    <w:tmpl w:val="6106B240"/>
    <w:lvl w:ilvl="0" w:tplc="EC806CC4">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091BF8"/>
    <w:multiLevelType w:val="hybridMultilevel"/>
    <w:tmpl w:val="3D96FFA4"/>
    <w:lvl w:ilvl="0" w:tplc="086C777C">
      <w:start w:val="5"/>
      <w:numFmt w:val="bullet"/>
      <w:lvlText w:val="-"/>
      <w:lvlJc w:val="left"/>
      <w:pPr>
        <w:ind w:left="720" w:hanging="360"/>
      </w:pPr>
      <w:rPr>
        <w:rFonts w:ascii="Cambria" w:eastAsia="Cambria" w:hAnsi="Cambria" w:cs="Cambri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92314D"/>
    <w:multiLevelType w:val="hybridMultilevel"/>
    <w:tmpl w:val="855820AE"/>
    <w:lvl w:ilvl="0" w:tplc="E4BE116A">
      <w:start w:val="3"/>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AA3377"/>
    <w:multiLevelType w:val="hybridMultilevel"/>
    <w:tmpl w:val="A0987DD4"/>
    <w:lvl w:ilvl="0" w:tplc="3B220614">
      <w:start w:val="3"/>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017D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25185A"/>
    <w:multiLevelType w:val="hybridMultilevel"/>
    <w:tmpl w:val="E3DE4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9157793">
    <w:abstractNumId w:val="0"/>
  </w:num>
  <w:num w:numId="2" w16cid:durableId="1763452767">
    <w:abstractNumId w:val="1"/>
  </w:num>
  <w:num w:numId="3" w16cid:durableId="402996791">
    <w:abstractNumId w:val="2"/>
  </w:num>
  <w:num w:numId="4" w16cid:durableId="264382275">
    <w:abstractNumId w:val="3"/>
  </w:num>
  <w:num w:numId="5" w16cid:durableId="1666781048">
    <w:abstractNumId w:val="4"/>
  </w:num>
  <w:num w:numId="6" w16cid:durableId="547303716">
    <w:abstractNumId w:val="5"/>
  </w:num>
  <w:num w:numId="7" w16cid:durableId="1624726423">
    <w:abstractNumId w:val="6"/>
  </w:num>
  <w:num w:numId="8" w16cid:durableId="1849561125">
    <w:abstractNumId w:val="7"/>
  </w:num>
  <w:num w:numId="9" w16cid:durableId="2080595704">
    <w:abstractNumId w:val="8"/>
  </w:num>
  <w:num w:numId="10" w16cid:durableId="734284511">
    <w:abstractNumId w:val="9"/>
  </w:num>
  <w:num w:numId="11" w16cid:durableId="74597829">
    <w:abstractNumId w:val="10"/>
  </w:num>
  <w:num w:numId="12" w16cid:durableId="1657686802">
    <w:abstractNumId w:val="11"/>
  </w:num>
  <w:num w:numId="13" w16cid:durableId="1110273512">
    <w:abstractNumId w:val="12"/>
  </w:num>
  <w:num w:numId="14" w16cid:durableId="493301484">
    <w:abstractNumId w:val="13"/>
  </w:num>
  <w:num w:numId="15" w16cid:durableId="1545828034">
    <w:abstractNumId w:val="14"/>
  </w:num>
  <w:num w:numId="16" w16cid:durableId="983657631">
    <w:abstractNumId w:val="15"/>
  </w:num>
  <w:num w:numId="17" w16cid:durableId="1707876331">
    <w:abstractNumId w:val="16"/>
  </w:num>
  <w:num w:numId="18" w16cid:durableId="520705293">
    <w:abstractNumId w:val="17"/>
  </w:num>
  <w:num w:numId="19" w16cid:durableId="499778605">
    <w:abstractNumId w:val="18"/>
  </w:num>
  <w:num w:numId="20" w16cid:durableId="1752198703">
    <w:abstractNumId w:val="19"/>
  </w:num>
  <w:num w:numId="21" w16cid:durableId="1378433522">
    <w:abstractNumId w:val="20"/>
  </w:num>
  <w:num w:numId="22" w16cid:durableId="743643612">
    <w:abstractNumId w:val="21"/>
  </w:num>
  <w:num w:numId="23" w16cid:durableId="1373114799">
    <w:abstractNumId w:val="22"/>
  </w:num>
  <w:num w:numId="24" w16cid:durableId="736440364">
    <w:abstractNumId w:val="23"/>
  </w:num>
  <w:num w:numId="25" w16cid:durableId="1283421781">
    <w:abstractNumId w:val="38"/>
  </w:num>
  <w:num w:numId="26" w16cid:durableId="1736512691">
    <w:abstractNumId w:val="24"/>
  </w:num>
  <w:num w:numId="27" w16cid:durableId="1504248835">
    <w:abstractNumId w:val="25"/>
  </w:num>
  <w:num w:numId="28" w16cid:durableId="243415277">
    <w:abstractNumId w:val="39"/>
  </w:num>
  <w:num w:numId="29" w16cid:durableId="763762644">
    <w:abstractNumId w:val="28"/>
  </w:num>
  <w:num w:numId="30" w16cid:durableId="1443841440">
    <w:abstractNumId w:val="30"/>
  </w:num>
  <w:num w:numId="31" w16cid:durableId="1496337521">
    <w:abstractNumId w:val="33"/>
  </w:num>
  <w:num w:numId="32" w16cid:durableId="1303655732">
    <w:abstractNumId w:val="29"/>
  </w:num>
  <w:num w:numId="33" w16cid:durableId="1012681975">
    <w:abstractNumId w:val="32"/>
  </w:num>
  <w:num w:numId="34" w16cid:durableId="1837919981">
    <w:abstractNumId w:val="34"/>
  </w:num>
  <w:num w:numId="35" w16cid:durableId="1045057766">
    <w:abstractNumId w:val="37"/>
  </w:num>
  <w:num w:numId="36" w16cid:durableId="1421829528">
    <w:abstractNumId w:val="31"/>
  </w:num>
  <w:num w:numId="37" w16cid:durableId="1031371909">
    <w:abstractNumId w:val="26"/>
  </w:num>
  <w:num w:numId="38" w16cid:durableId="522136383">
    <w:abstractNumId w:val="36"/>
  </w:num>
  <w:num w:numId="39" w16cid:durableId="1629312765">
    <w:abstractNumId w:val="41"/>
  </w:num>
  <w:num w:numId="40" w16cid:durableId="1311010609">
    <w:abstractNumId w:val="27"/>
  </w:num>
  <w:num w:numId="41" w16cid:durableId="1979989022">
    <w:abstractNumId w:val="40"/>
  </w:num>
  <w:num w:numId="42" w16cid:durableId="1863301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7F"/>
    <w:rsid w:val="00000889"/>
    <w:rsid w:val="00001A24"/>
    <w:rsid w:val="000030B8"/>
    <w:rsid w:val="000212A9"/>
    <w:rsid w:val="000407BE"/>
    <w:rsid w:val="00043112"/>
    <w:rsid w:val="000437F6"/>
    <w:rsid w:val="00043CDA"/>
    <w:rsid w:val="00056F20"/>
    <w:rsid w:val="00080899"/>
    <w:rsid w:val="00087FB7"/>
    <w:rsid w:val="000A4C07"/>
    <w:rsid w:val="000B3691"/>
    <w:rsid w:val="000C1FCE"/>
    <w:rsid w:val="000D1739"/>
    <w:rsid w:val="000D6D95"/>
    <w:rsid w:val="00101A4F"/>
    <w:rsid w:val="00124167"/>
    <w:rsid w:val="00147927"/>
    <w:rsid w:val="0016250C"/>
    <w:rsid w:val="0016307E"/>
    <w:rsid w:val="00164283"/>
    <w:rsid w:val="00166142"/>
    <w:rsid w:val="00166E5D"/>
    <w:rsid w:val="0017144A"/>
    <w:rsid w:val="00184C09"/>
    <w:rsid w:val="0018525D"/>
    <w:rsid w:val="00192CFF"/>
    <w:rsid w:val="001970AC"/>
    <w:rsid w:val="001C2E2C"/>
    <w:rsid w:val="001C450F"/>
    <w:rsid w:val="001E7BCE"/>
    <w:rsid w:val="00221DE9"/>
    <w:rsid w:val="00222F19"/>
    <w:rsid w:val="00230F33"/>
    <w:rsid w:val="00240F98"/>
    <w:rsid w:val="00262666"/>
    <w:rsid w:val="0026299F"/>
    <w:rsid w:val="00266103"/>
    <w:rsid w:val="0028386A"/>
    <w:rsid w:val="00296AE6"/>
    <w:rsid w:val="002A610C"/>
    <w:rsid w:val="002C5DC9"/>
    <w:rsid w:val="002C6306"/>
    <w:rsid w:val="002E47D9"/>
    <w:rsid w:val="002E5862"/>
    <w:rsid w:val="002F006B"/>
    <w:rsid w:val="00347BED"/>
    <w:rsid w:val="003507D6"/>
    <w:rsid w:val="00357A88"/>
    <w:rsid w:val="0037478F"/>
    <w:rsid w:val="00375D04"/>
    <w:rsid w:val="003C0601"/>
    <w:rsid w:val="003C2397"/>
    <w:rsid w:val="003C639F"/>
    <w:rsid w:val="003D1F95"/>
    <w:rsid w:val="003D40ED"/>
    <w:rsid w:val="003D5F55"/>
    <w:rsid w:val="003E552F"/>
    <w:rsid w:val="003E67A2"/>
    <w:rsid w:val="003F60BD"/>
    <w:rsid w:val="00411E36"/>
    <w:rsid w:val="00423912"/>
    <w:rsid w:val="00433ECB"/>
    <w:rsid w:val="004345DD"/>
    <w:rsid w:val="00436BE2"/>
    <w:rsid w:val="00451A34"/>
    <w:rsid w:val="00467EAC"/>
    <w:rsid w:val="00472F4E"/>
    <w:rsid w:val="004754D2"/>
    <w:rsid w:val="0049227E"/>
    <w:rsid w:val="00492F9B"/>
    <w:rsid w:val="004B34F9"/>
    <w:rsid w:val="004D5D82"/>
    <w:rsid w:val="005030DE"/>
    <w:rsid w:val="00595217"/>
    <w:rsid w:val="005C05F1"/>
    <w:rsid w:val="005C0F68"/>
    <w:rsid w:val="005C3F11"/>
    <w:rsid w:val="005D251C"/>
    <w:rsid w:val="005F5D87"/>
    <w:rsid w:val="006069CC"/>
    <w:rsid w:val="00606A97"/>
    <w:rsid w:val="006109AF"/>
    <w:rsid w:val="0061482A"/>
    <w:rsid w:val="006163FC"/>
    <w:rsid w:val="00617BDE"/>
    <w:rsid w:val="006243FA"/>
    <w:rsid w:val="00637C78"/>
    <w:rsid w:val="00653D7B"/>
    <w:rsid w:val="00672008"/>
    <w:rsid w:val="006864C5"/>
    <w:rsid w:val="00696001"/>
    <w:rsid w:val="006B7190"/>
    <w:rsid w:val="006C5F29"/>
    <w:rsid w:val="006E54FE"/>
    <w:rsid w:val="0071501A"/>
    <w:rsid w:val="00730872"/>
    <w:rsid w:val="00732D02"/>
    <w:rsid w:val="007620D6"/>
    <w:rsid w:val="00763F12"/>
    <w:rsid w:val="00790E1A"/>
    <w:rsid w:val="007A47B9"/>
    <w:rsid w:val="007C359D"/>
    <w:rsid w:val="007E10A9"/>
    <w:rsid w:val="007E12E3"/>
    <w:rsid w:val="007E227F"/>
    <w:rsid w:val="00806D4A"/>
    <w:rsid w:val="00822534"/>
    <w:rsid w:val="00827AB2"/>
    <w:rsid w:val="008643E9"/>
    <w:rsid w:val="00886668"/>
    <w:rsid w:val="008D5B37"/>
    <w:rsid w:val="008E2999"/>
    <w:rsid w:val="008E3EE7"/>
    <w:rsid w:val="008F7058"/>
    <w:rsid w:val="0090467E"/>
    <w:rsid w:val="00906A1F"/>
    <w:rsid w:val="0092035F"/>
    <w:rsid w:val="00923624"/>
    <w:rsid w:val="0093048E"/>
    <w:rsid w:val="009343A0"/>
    <w:rsid w:val="00937A8F"/>
    <w:rsid w:val="00947E67"/>
    <w:rsid w:val="00986977"/>
    <w:rsid w:val="009B2143"/>
    <w:rsid w:val="009F3440"/>
    <w:rsid w:val="00A14B1C"/>
    <w:rsid w:val="00A26CFE"/>
    <w:rsid w:val="00A336A0"/>
    <w:rsid w:val="00A43656"/>
    <w:rsid w:val="00A77144"/>
    <w:rsid w:val="00A776CA"/>
    <w:rsid w:val="00A8084B"/>
    <w:rsid w:val="00AA7498"/>
    <w:rsid w:val="00AB17A4"/>
    <w:rsid w:val="00AD6EBA"/>
    <w:rsid w:val="00AF09A9"/>
    <w:rsid w:val="00AF6A31"/>
    <w:rsid w:val="00B15456"/>
    <w:rsid w:val="00B4092A"/>
    <w:rsid w:val="00B52B0C"/>
    <w:rsid w:val="00B576D3"/>
    <w:rsid w:val="00B619C6"/>
    <w:rsid w:val="00B709A7"/>
    <w:rsid w:val="00B83C77"/>
    <w:rsid w:val="00B9684F"/>
    <w:rsid w:val="00BB1058"/>
    <w:rsid w:val="00BB7475"/>
    <w:rsid w:val="00BE0C4D"/>
    <w:rsid w:val="00C1222D"/>
    <w:rsid w:val="00C20B44"/>
    <w:rsid w:val="00C24ECA"/>
    <w:rsid w:val="00C25F6E"/>
    <w:rsid w:val="00CA24B4"/>
    <w:rsid w:val="00CB2F47"/>
    <w:rsid w:val="00D15A47"/>
    <w:rsid w:val="00D2786E"/>
    <w:rsid w:val="00D30D95"/>
    <w:rsid w:val="00D62895"/>
    <w:rsid w:val="00D62F15"/>
    <w:rsid w:val="00D7089B"/>
    <w:rsid w:val="00D74EC1"/>
    <w:rsid w:val="00D83C5C"/>
    <w:rsid w:val="00D862EC"/>
    <w:rsid w:val="00D9791F"/>
    <w:rsid w:val="00DA68BD"/>
    <w:rsid w:val="00DC7C04"/>
    <w:rsid w:val="00DD37FD"/>
    <w:rsid w:val="00E24198"/>
    <w:rsid w:val="00E264E9"/>
    <w:rsid w:val="00E37F8D"/>
    <w:rsid w:val="00E507CE"/>
    <w:rsid w:val="00E524BD"/>
    <w:rsid w:val="00E5282E"/>
    <w:rsid w:val="00E62E99"/>
    <w:rsid w:val="00E64819"/>
    <w:rsid w:val="00E77B0D"/>
    <w:rsid w:val="00EA28E7"/>
    <w:rsid w:val="00F131EE"/>
    <w:rsid w:val="00F14EB7"/>
    <w:rsid w:val="00F22013"/>
    <w:rsid w:val="00F2227F"/>
    <w:rsid w:val="00F26819"/>
    <w:rsid w:val="00F442DB"/>
    <w:rsid w:val="00F47E9C"/>
    <w:rsid w:val="00F60C92"/>
    <w:rsid w:val="00F62BFC"/>
    <w:rsid w:val="00F72D8F"/>
    <w:rsid w:val="00F7344F"/>
    <w:rsid w:val="00F7624B"/>
    <w:rsid w:val="00FC0678"/>
    <w:rsid w:val="00FD7E32"/>
    <w:rsid w:val="00FE1CED"/>
    <w:rsid w:val="00FE3336"/>
    <w:rsid w:val="00FE7CCA"/>
    <w:rsid w:val="00FF2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9AC4DC"/>
  <w15:chartTrackingRefBased/>
  <w15:docId w15:val="{08F257B0-0142-4119-B913-D531E02B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09"/>
    <w:pPr>
      <w:widowControl w:val="0"/>
      <w:suppressAutoHyphens/>
    </w:pPr>
    <w:rPr>
      <w:rFonts w:ascii="Cambria" w:eastAsia="Cambria" w:hAnsi="Cambria" w:cs="Cambria"/>
      <w:sz w:val="24"/>
      <w:szCs w:val="24"/>
      <w:lang w:eastAsia="ar-SA"/>
    </w:rPr>
  </w:style>
  <w:style w:type="paragraph" w:styleId="Titre1">
    <w:name w:val="heading 1"/>
    <w:basedOn w:val="Normal"/>
    <w:next w:val="Normal"/>
    <w:qFormat/>
    <w:pPr>
      <w:keepNext/>
      <w:numPr>
        <w:numId w:val="1"/>
      </w:numPr>
      <w:jc w:val="center"/>
      <w:outlineLvl w:val="0"/>
    </w:pPr>
    <w:rPr>
      <w:rFonts w:ascii="Comic Sans MS" w:eastAsia="Times New Roman" w:hAnsi="Comic Sans MS"/>
      <w:sz w:val="32"/>
    </w:rPr>
  </w:style>
  <w:style w:type="paragraph" w:styleId="Titre2">
    <w:name w:val="heading 2"/>
    <w:basedOn w:val="Normal"/>
    <w:next w:val="Normal"/>
    <w:qFormat/>
    <w:pPr>
      <w:keepNext/>
      <w:numPr>
        <w:ilvl w:val="1"/>
        <w:numId w:val="1"/>
      </w:numPr>
      <w:shd w:val="clear" w:color="auto" w:fill="E5E5E5"/>
      <w:jc w:val="center"/>
      <w:outlineLvl w:val="1"/>
    </w:pPr>
    <w:rPr>
      <w:rFonts w:ascii="Arial Narrow" w:eastAsia="Times New Roman" w:hAnsi="Arial Narrow"/>
      <w:b/>
      <w:bCs/>
      <w:sz w:val="22"/>
    </w:rPr>
  </w:style>
  <w:style w:type="paragraph" w:styleId="Titre3">
    <w:name w:val="heading 3"/>
    <w:basedOn w:val="Normal"/>
    <w:next w:val="Normal"/>
    <w:qFormat/>
    <w:pPr>
      <w:keepNext/>
      <w:numPr>
        <w:ilvl w:val="2"/>
        <w:numId w:val="1"/>
      </w:numPr>
      <w:spacing w:before="240" w:after="60"/>
      <w:outlineLvl w:val="2"/>
    </w:pPr>
    <w:rPr>
      <w:rFonts w:ascii="Calibri" w:eastAsia="Times New Roman" w:hAnsi="Calibri" w:cs="Times New Roman"/>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cs="Times New Roman"/>
      <w:b/>
      <w:bCs/>
      <w:sz w:val="28"/>
      <w:szCs w:val="28"/>
    </w:rPr>
  </w:style>
  <w:style w:type="paragraph" w:styleId="Titre5">
    <w:name w:val="heading 5"/>
    <w:basedOn w:val="Normal"/>
    <w:next w:val="Normal"/>
    <w:qFormat/>
    <w:pPr>
      <w:numPr>
        <w:ilvl w:val="4"/>
        <w:numId w:val="1"/>
      </w:numPr>
      <w:spacing w:before="240" w:after="60"/>
      <w:outlineLvl w:val="4"/>
    </w:pPr>
    <w:rPr>
      <w:rFonts w:eastAsia="Times New Roman"/>
      <w:b/>
      <w:bCs/>
      <w:i/>
      <w:iCs/>
      <w:sz w:val="26"/>
      <w:szCs w:val="26"/>
    </w:rPr>
  </w:style>
  <w:style w:type="paragraph" w:styleId="Titre6">
    <w:name w:val="heading 6"/>
    <w:basedOn w:val="Normal"/>
    <w:next w:val="Normal"/>
    <w:qFormat/>
    <w:pPr>
      <w:numPr>
        <w:ilvl w:val="5"/>
        <w:numId w:val="1"/>
      </w:numPr>
      <w:spacing w:before="240" w:after="60"/>
      <w:outlineLvl w:val="5"/>
    </w:pPr>
    <w:rPr>
      <w:rFonts w:eastAsia="Times New Roman"/>
      <w:b/>
      <w:bCs/>
      <w:sz w:val="22"/>
      <w:szCs w:val="22"/>
    </w:rPr>
  </w:style>
  <w:style w:type="paragraph" w:styleId="Titre7">
    <w:name w:val="heading 7"/>
    <w:basedOn w:val="Titre10"/>
    <w:next w:val="Corpsdetexte"/>
    <w:qFormat/>
    <w:pPr>
      <w:numPr>
        <w:ilvl w:val="6"/>
        <w:numId w:val="1"/>
      </w:numPr>
      <w:outlineLvl w:val="6"/>
    </w:pPr>
    <w:rPr>
      <w:sz w:val="21"/>
      <w:szCs w:val="21"/>
    </w:rPr>
  </w:style>
  <w:style w:type="paragraph" w:styleId="Titre8">
    <w:name w:val="heading 8"/>
    <w:basedOn w:val="Titre10"/>
    <w:next w:val="Corpsdetexte"/>
    <w:qFormat/>
    <w:pPr>
      <w:numPr>
        <w:ilvl w:val="7"/>
        <w:numId w:val="1"/>
      </w:numPr>
      <w:outlineLvl w:val="7"/>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18"/>
    </w:rPr>
  </w:style>
  <w:style w:type="character" w:customStyle="1" w:styleId="WW8Num3z0">
    <w:name w:val="WW8Num3z0"/>
    <w:rPr>
      <w:rFonts w:ascii="Wingdings" w:hAnsi="Wingdings"/>
      <w:sz w:val="16"/>
    </w:rPr>
  </w:style>
  <w:style w:type="character" w:customStyle="1" w:styleId="WW8Num4z0">
    <w:name w:val="WW8Num4z0"/>
    <w:rPr>
      <w:rFonts w:ascii="Cambria" w:eastAsia="Cambria" w:hAnsi="Cambria" w:cs="Arial"/>
      <w:sz w:val="18"/>
    </w:rPr>
  </w:style>
  <w:style w:type="character" w:customStyle="1" w:styleId="WW8Num5z0">
    <w:name w:val="WW8Num5z0"/>
    <w:rPr>
      <w:rFonts w:ascii="Wingdings" w:hAnsi="Wingdings"/>
    </w:rPr>
  </w:style>
  <w:style w:type="character" w:customStyle="1" w:styleId="WW8Num6z0">
    <w:name w:val="WW8Num6z0"/>
    <w:rPr>
      <w:rFonts w:ascii="Symbol" w:hAnsi="Symbol"/>
    </w:rPr>
  </w:style>
  <w:style w:type="character" w:customStyle="1" w:styleId="WW8Num8z0">
    <w:name w:val="WW8Num8z0"/>
    <w:rPr>
      <w:rFonts w:ascii="Wingdings" w:hAnsi="Wingdings"/>
      <w:sz w:val="16"/>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rFonts w:ascii="Wingdings" w:hAnsi="Wingdings"/>
    </w:rPr>
  </w:style>
  <w:style w:type="character" w:customStyle="1" w:styleId="WW8Num14z0">
    <w:name w:val="WW8Num14z0"/>
    <w:rPr>
      <w:rFonts w:ascii="Wingdings" w:hAnsi="Wingdings"/>
      <w:sz w:val="18"/>
    </w:rPr>
  </w:style>
  <w:style w:type="character" w:customStyle="1" w:styleId="WW8Num15z0">
    <w:name w:val="WW8Num15z0"/>
    <w:rPr>
      <w:rFonts w:ascii="Wingdings" w:hAnsi="Wingdings"/>
    </w:rPr>
  </w:style>
  <w:style w:type="character" w:customStyle="1" w:styleId="WW8Num15z1">
    <w:name w:val="WW8Num15z1"/>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rPr>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ascii="Wingdings" w:hAnsi="Wingdings"/>
      <w:sz w:val="16"/>
    </w:rPr>
  </w:style>
  <w:style w:type="character" w:customStyle="1" w:styleId="WW8Num19z0">
    <w:name w:val="WW8Num19z0"/>
    <w:rPr>
      <w:rFonts w:ascii="Wingdings" w:hAnsi="Wingdings"/>
      <w:sz w:val="16"/>
    </w:rPr>
  </w:style>
  <w:style w:type="character" w:customStyle="1" w:styleId="WW8Num20z0">
    <w:name w:val="WW8Num20z0"/>
    <w:rPr>
      <w:rFonts w:ascii="Wingdings" w:hAnsi="Wingdings"/>
      <w:sz w:val="16"/>
    </w:rPr>
  </w:style>
  <w:style w:type="character" w:customStyle="1" w:styleId="WW8Num21z0">
    <w:name w:val="WW8Num21z0"/>
    <w:rPr>
      <w:rFonts w:ascii="Cambria" w:eastAsia="Cambria" w:hAnsi="Cambria" w:cs="Arial"/>
    </w:rPr>
  </w:style>
  <w:style w:type="character" w:customStyle="1" w:styleId="WW8Num22z0">
    <w:name w:val="WW8Num22z0"/>
    <w:rPr>
      <w:rFonts w:ascii="Wingdings" w:hAnsi="Wingdings"/>
    </w:rPr>
  </w:style>
  <w:style w:type="character" w:customStyle="1" w:styleId="WW8Num23z0">
    <w:name w:val="WW8Num23z0"/>
    <w:rPr>
      <w:rFonts w:ascii="Wingdings" w:hAnsi="Wingdings"/>
      <w:sz w:val="16"/>
    </w:rPr>
  </w:style>
  <w:style w:type="character" w:customStyle="1" w:styleId="WW8Num24z0">
    <w:name w:val="WW8Num24z0"/>
    <w:rPr>
      <w:rFonts w:ascii="Wingdings" w:hAnsi="Wingdings"/>
      <w:sz w:val="18"/>
    </w:rPr>
  </w:style>
  <w:style w:type="character" w:customStyle="1" w:styleId="Absatz-Standardschriftart">
    <w:name w:val="Absatz-Standardschriftart"/>
  </w:style>
  <w:style w:type="character" w:customStyle="1" w:styleId="WW8Num7z0">
    <w:name w:val="WW8Num7z0"/>
    <w:rPr>
      <w:rFonts w:ascii="Times New Roman" w:eastAsia="Times New Roman" w:hAnsi="Times New Roman" w:cs="Times New Roman"/>
    </w:rPr>
  </w:style>
  <w:style w:type="character" w:customStyle="1" w:styleId="WW8Num18z0">
    <w:name w:val="WW8Num18z0"/>
    <w:rPr>
      <w:rFonts w:ascii="Wingdings" w:hAnsi="Wingdings"/>
      <w:sz w:val="16"/>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7z0">
    <w:name w:val="WW8Num27z0"/>
    <w:rPr>
      <w:rFonts w:ascii="Wingdings" w:hAnsi="Wingdings"/>
      <w:sz w:val="16"/>
    </w:rPr>
  </w:style>
  <w:style w:type="character" w:customStyle="1" w:styleId="WW8Num27z1">
    <w:name w:val="WW8Num27z1"/>
    <w:rPr>
      <w:rFonts w:ascii="Wingdings" w:hAnsi="Wingdings"/>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0">
    <w:name w:val="WW8Num29z0"/>
    <w:rPr>
      <w:rFonts w:ascii="Wingdings" w:hAnsi="Wingdings"/>
      <w:sz w:val="18"/>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rPr>
  </w:style>
  <w:style w:type="character" w:customStyle="1" w:styleId="WW8Num31z3">
    <w:name w:val="WW8Num31z3"/>
    <w:rPr>
      <w:rFonts w:ascii="Symbol" w:hAnsi="Symbol"/>
    </w:rPr>
  </w:style>
  <w:style w:type="character" w:customStyle="1" w:styleId="WW8Num33z0">
    <w:name w:val="WW8Num33z0"/>
    <w:rPr>
      <w:rFonts w:ascii="Wingdings" w:hAnsi="Wingdings"/>
      <w:sz w:val="16"/>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Wingdings" w:hAnsi="Wingdings"/>
      <w:sz w:val="16"/>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7z0">
    <w:name w:val="WW8Num37z0"/>
    <w:rPr>
      <w:rFonts w:ascii="Times New Roman" w:hAnsi="Times New Roman" w:cs="Times New Roman"/>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9z0">
    <w:name w:val="WW8Num39z0"/>
    <w:rPr>
      <w:rFonts w:ascii="Times New Roman" w:hAnsi="Times New Roman" w:cs="Times New Roman"/>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1z0">
    <w:name w:val="WW8Num41z0"/>
    <w:rPr>
      <w:rFonts w:ascii="Wingdings" w:hAnsi="Wingdings"/>
      <w:sz w:val="16"/>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rPr>
  </w:style>
  <w:style w:type="character" w:customStyle="1" w:styleId="WW8Num42z3">
    <w:name w:val="WW8Num42z3"/>
    <w:rPr>
      <w:rFonts w:ascii="Symbol" w:hAnsi="Symbol"/>
    </w:rPr>
  </w:style>
  <w:style w:type="character" w:customStyle="1" w:styleId="WW8Num43z0">
    <w:name w:val="WW8Num43z0"/>
    <w:rPr>
      <w:rFonts w:ascii="Webdings" w:hAnsi="Web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5z0">
    <w:name w:val="WW8Num45z0"/>
    <w:rPr>
      <w:rFonts w:ascii="Wingdings" w:hAnsi="Wingdings"/>
      <w:sz w:val="16"/>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Times New Roman" w:hAnsi="Times New Roman" w:cs="Times New Roman"/>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Symbol" w:hAnsi="Symbol"/>
      <w:sz w:val="20"/>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b/>
    </w:rPr>
  </w:style>
  <w:style w:type="character" w:customStyle="1" w:styleId="WW8Num49z0">
    <w:name w:val="WW8Num49z0"/>
    <w:rPr>
      <w:rFonts w:ascii="Times New Roman" w:hAnsi="Times New Roman" w:cs="Times New Roman"/>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Policepardfaut1">
    <w:name w:val="Police par défau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2">
    <w:name w:val="WW8Num23z2"/>
    <w:rPr>
      <w:rFonts w:ascii="Wingdings"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rPr>
  </w:style>
  <w:style w:type="character" w:customStyle="1" w:styleId="WW8Num26z3">
    <w:name w:val="WW8Num26z3"/>
    <w:rPr>
      <w:rFonts w:ascii="Symbol" w:hAnsi="Symbol"/>
    </w:rPr>
  </w:style>
  <w:style w:type="character" w:customStyle="1" w:styleId="WW8Num27z4">
    <w:name w:val="WW8Num27z4"/>
    <w:rPr>
      <w:rFonts w:ascii="Courier New" w:hAnsi="Courier New"/>
    </w:rPr>
  </w:style>
  <w:style w:type="character" w:customStyle="1" w:styleId="WW8Num28z0">
    <w:name w:val="WW8Num28z0"/>
    <w:rPr>
      <w:rFonts w:ascii="Wingdings" w:hAnsi="Wingdings"/>
      <w:sz w:val="16"/>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Policepardfaut">
    <w:name w:val="WW-Police par défaut"/>
  </w:style>
  <w:style w:type="character" w:customStyle="1" w:styleId="En-tteCar">
    <w:name w:val="En-tête Car"/>
    <w:basedOn w:val="WW-Policepardfaut"/>
  </w:style>
  <w:style w:type="character" w:customStyle="1" w:styleId="PieddepageCar">
    <w:name w:val="Pied de page Car"/>
    <w:basedOn w:val="WW-Policepardfaut"/>
    <w:uiPriority w:val="99"/>
  </w:style>
  <w:style w:type="character" w:customStyle="1" w:styleId="Titre1Car">
    <w:name w:val="Titre 1 Car"/>
    <w:rPr>
      <w:rFonts w:ascii="Comic Sans MS" w:eastAsia="Times New Roman" w:hAnsi="Comic Sans MS"/>
      <w:sz w:val="32"/>
      <w:szCs w:val="24"/>
    </w:rPr>
  </w:style>
  <w:style w:type="character" w:customStyle="1" w:styleId="Titre2Car">
    <w:name w:val="Titre 2 Car"/>
    <w:rPr>
      <w:rFonts w:ascii="Arial Narrow" w:eastAsia="Times New Roman" w:hAnsi="Arial Narrow"/>
      <w:b/>
      <w:bCs/>
      <w:sz w:val="22"/>
      <w:szCs w:val="24"/>
      <w:shd w:val="clear" w:color="auto" w:fill="E5E5E5"/>
    </w:rPr>
  </w:style>
  <w:style w:type="character" w:customStyle="1" w:styleId="Titre3Car">
    <w:name w:val="Titre 3 Car"/>
    <w:rPr>
      <w:rFonts w:ascii="Calibri" w:eastAsia="Times New Roman" w:hAnsi="Calibri" w:cs="Times New Roman"/>
      <w:b/>
      <w:bCs/>
      <w:sz w:val="26"/>
      <w:szCs w:val="26"/>
    </w:rPr>
  </w:style>
  <w:style w:type="character" w:customStyle="1" w:styleId="Titre4Car">
    <w:name w:val="Titre 4 Car"/>
    <w:rPr>
      <w:rFonts w:ascii="Cambria" w:eastAsia="Times New Roman" w:hAnsi="Cambria" w:cs="Times New Roman"/>
      <w:b/>
      <w:bCs/>
      <w:sz w:val="28"/>
      <w:szCs w:val="28"/>
    </w:rPr>
  </w:style>
  <w:style w:type="character" w:customStyle="1" w:styleId="RetraitcorpsdetexteCar">
    <w:name w:val="Retrait corps de texte Car"/>
    <w:rPr>
      <w:rFonts w:ascii="Times New Roman" w:eastAsia="Times New Roman" w:hAnsi="Times New Roman"/>
      <w:sz w:val="24"/>
      <w:szCs w:val="24"/>
    </w:rPr>
  </w:style>
  <w:style w:type="character" w:customStyle="1" w:styleId="CorpsdetexteCar">
    <w:name w:val="Corps de texte Car"/>
    <w:rPr>
      <w:sz w:val="24"/>
      <w:szCs w:val="24"/>
    </w:rPr>
  </w:style>
  <w:style w:type="character" w:customStyle="1" w:styleId="Titre5Car">
    <w:name w:val="Titre 5 Car"/>
    <w:rPr>
      <w:rFonts w:eastAsia="Times New Roman"/>
      <w:b/>
      <w:bCs/>
      <w:i/>
      <w:iCs/>
      <w:sz w:val="26"/>
      <w:szCs w:val="26"/>
    </w:rPr>
  </w:style>
  <w:style w:type="character" w:customStyle="1" w:styleId="Titre6Car">
    <w:name w:val="Titre 6 Car"/>
    <w:rPr>
      <w:rFonts w:eastAsia="Times New Roman"/>
      <w:b/>
      <w:bCs/>
      <w:sz w:val="22"/>
      <w:szCs w:val="22"/>
    </w:rPr>
  </w:style>
  <w:style w:type="character" w:styleId="Numrodepage">
    <w:name w:val="page number"/>
    <w:basedOn w:val="WW-Policepardfaut"/>
  </w:style>
  <w:style w:type="character" w:customStyle="1" w:styleId="TitreCar">
    <w:name w:val="Titre Car"/>
    <w:rPr>
      <w:rFonts w:ascii="Times New Roman" w:eastAsia="Times New Roman" w:hAnsi="Times New Roman"/>
      <w:b/>
      <w:bCs/>
      <w:sz w:val="28"/>
      <w:szCs w:val="24"/>
    </w:rPr>
  </w:style>
  <w:style w:type="character" w:styleId="Lienhypertexte">
    <w:name w:val="Hyperlink"/>
    <w:rPr>
      <w:color w:val="0000FF"/>
      <w:u w:val="single"/>
    </w:rPr>
  </w:style>
  <w:style w:type="character" w:customStyle="1" w:styleId="PrformatHTMLCar">
    <w:name w:val="Préformaté HTML Car"/>
    <w:rPr>
      <w:rFonts w:ascii="Courier" w:hAnsi="Courier" w:cs="Courier"/>
    </w:rPr>
  </w:style>
  <w:style w:type="character" w:customStyle="1" w:styleId="spelle">
    <w:name w:val="spelle"/>
    <w:basedOn w:val="Policepardfaut1"/>
  </w:style>
  <w:style w:type="character" w:customStyle="1" w:styleId="TextedebullesCar">
    <w:name w:val="Texte de bulles Car"/>
    <w:rPr>
      <w:rFonts w:ascii="Tahoma" w:eastAsia="Cambria" w:hAnsi="Tahoma" w:cs="Tahoma"/>
      <w:sz w:val="16"/>
      <w:szCs w:val="16"/>
    </w:rPr>
  </w:style>
  <w:style w:type="paragraph" w:customStyle="1" w:styleId="Titre10">
    <w:name w:val="Titre1"/>
    <w:basedOn w:val="Normal"/>
    <w:next w:val="Sous-titre"/>
    <w:pPr>
      <w:jc w:val="center"/>
    </w:pPr>
    <w:rPr>
      <w:rFonts w:ascii="Times New Roman" w:eastAsia="Times New Roman" w:hAnsi="Times New Roman"/>
      <w:b/>
      <w:bCs/>
      <w:sz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Corpsdetexte"/>
    <w:qFormat/>
    <w:pPr>
      <w:keepNext/>
      <w:spacing w:before="240" w:after="120"/>
    </w:pPr>
    <w:rPr>
      <w:rFonts w:ascii="Arial" w:eastAsia="Microsoft YaHei" w:hAnsi="Arial" w:cs="Mangal"/>
      <w:sz w:val="28"/>
      <w:szCs w:val="28"/>
    </w:rPr>
  </w:style>
  <w:style w:type="paragraph" w:styleId="Sous-titre">
    <w:name w:val="Subtitle"/>
    <w:basedOn w:val="Titre"/>
    <w:next w:val="Corpsdetexte"/>
    <w:qFormat/>
    <w:pPr>
      <w:jc w:val="center"/>
    </w:pPr>
    <w:rPr>
      <w:i/>
      <w:iCs/>
    </w:rPr>
  </w:style>
  <w:style w:type="paragraph" w:customStyle="1" w:styleId="Listecouleur-Accent11">
    <w:name w:val="Liste couleur - Accent 11"/>
    <w:basedOn w:val="Normal"/>
    <w:pPr>
      <w:ind w:left="720"/>
    </w:pPr>
  </w:style>
  <w:style w:type="paragraph" w:styleId="En-tte">
    <w:name w:val="header"/>
    <w:basedOn w:val="Normal"/>
  </w:style>
  <w:style w:type="paragraph" w:styleId="Pieddepage">
    <w:name w:val="footer"/>
    <w:basedOn w:val="Normal"/>
    <w:uiPriority w:val="99"/>
  </w:style>
  <w:style w:type="paragraph" w:styleId="Retraitcorpsdetexte">
    <w:name w:val="Body Text Indent"/>
    <w:basedOn w:val="Normal"/>
    <w:pPr>
      <w:ind w:firstLine="708"/>
      <w:jc w:val="both"/>
    </w:pPr>
    <w:rPr>
      <w:rFonts w:ascii="Times New Roman" w:eastAsia="Times New Roman" w:hAnsi="Times New Roman"/>
    </w:rPr>
  </w:style>
  <w:style w:type="paragraph" w:styleId="NormalWeb">
    <w:name w:val="Normal (Web)"/>
    <w:basedOn w:val="Normal"/>
    <w:uiPriority w:val="99"/>
    <w:pPr>
      <w:spacing w:before="280" w:after="280"/>
    </w:pPr>
    <w:rPr>
      <w:rFonts w:ascii="Times New Roman" w:eastAsia="Times New Roman" w:hAnsi="Times New Roman"/>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rformatHTML">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eastAsia="Times New Roman" w:hAnsi="Courier" w:cs="Courier"/>
      <w:sz w:val="20"/>
      <w:szCs w:val="20"/>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Sansinterligne">
    <w:name w:val="No Spacing"/>
    <w:uiPriority w:val="1"/>
    <w:qFormat/>
    <w:rsid w:val="00BB105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93404">
      <w:bodyDiv w:val="1"/>
      <w:marLeft w:val="0"/>
      <w:marRight w:val="0"/>
      <w:marTop w:val="0"/>
      <w:marBottom w:val="0"/>
      <w:divBdr>
        <w:top w:val="none" w:sz="0" w:space="0" w:color="auto"/>
        <w:left w:val="none" w:sz="0" w:space="0" w:color="auto"/>
        <w:bottom w:val="none" w:sz="0" w:space="0" w:color="auto"/>
        <w:right w:val="none" w:sz="0" w:space="0" w:color="auto"/>
      </w:divBdr>
    </w:div>
    <w:div w:id="19890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tsa17.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ecretariat@stsa17.org"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public.fr/particuliers/vosdroits/F189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ducation.gouv.fr/contacter-la-mediatrice-de-l-education-nationale-et-de-l-enseignement-superieur-et-les-mediateurs-10559" TargetMode="External"/><Relationship Id="rId4" Type="http://schemas.openxmlformats.org/officeDocument/2006/relationships/webSettings" Target="webSettings.xml"/><Relationship Id="rId9" Type="http://schemas.openxmlformats.org/officeDocument/2006/relationships/hyperlink" Target="http://www.stsa17.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26</Pages>
  <Words>8275</Words>
  <Characters>45514</Characters>
  <Application>Microsoft Office Word</Application>
  <DocSecurity>0</DocSecurity>
  <Lines>379</Lines>
  <Paragraphs>107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53682</CharactersWithSpaces>
  <SharedDoc>false</SharedDoc>
  <HLinks>
    <vt:vector size="12" baseType="variant">
      <vt:variant>
        <vt:i4>6881402</vt:i4>
      </vt:variant>
      <vt:variant>
        <vt:i4>0</vt:i4>
      </vt:variant>
      <vt:variant>
        <vt:i4>0</vt:i4>
      </vt:variant>
      <vt:variant>
        <vt:i4>5</vt:i4>
      </vt:variant>
      <vt:variant>
        <vt:lpwstr>http://www.stsa17.org/</vt:lpwstr>
      </vt:variant>
      <vt:variant>
        <vt:lpwstr/>
      </vt:variant>
      <vt:variant>
        <vt:i4>393271</vt:i4>
      </vt:variant>
      <vt:variant>
        <vt:i4>0</vt:i4>
      </vt:variant>
      <vt:variant>
        <vt:i4>0</vt:i4>
      </vt:variant>
      <vt:variant>
        <vt:i4>5</vt:i4>
      </vt:variant>
      <vt:variant>
        <vt:lpwstr>mailto:secretariat@stsa17.org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Redon</dc:creator>
  <cp:keywords/>
  <cp:lastModifiedBy>College st sacrement</cp:lastModifiedBy>
  <cp:revision>17</cp:revision>
  <cp:lastPrinted>2025-09-04T08:15:00Z</cp:lastPrinted>
  <dcterms:created xsi:type="dcterms:W3CDTF">2024-08-29T13:27:00Z</dcterms:created>
  <dcterms:modified xsi:type="dcterms:W3CDTF">2026-03-05T15:11:00Z</dcterms:modified>
</cp:coreProperties>
</file>